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61E3EF6F" w:rsidR="00DD1F91" w:rsidRDefault="00DD1F91" w:rsidP="00EC3183">
      <w:pPr>
        <w:jc w:val="both"/>
        <w:rPr>
          <w:sz w:val="16"/>
          <w:szCs w:val="16"/>
        </w:rPr>
      </w:pPr>
    </w:p>
    <w:p w14:paraId="16D69939" w14:textId="397A17F6" w:rsidR="00021EA1" w:rsidRDefault="00021EA1" w:rsidP="00021EA1">
      <w:pPr>
        <w:rPr>
          <w:rFonts w:ascii="Calibri" w:eastAsia="Calibri" w:hAnsi="Calibri" w:cs="Calibri"/>
        </w:rPr>
      </w:pPr>
    </w:p>
    <w:p w14:paraId="2DD3D064" w14:textId="77777777" w:rsidR="00021EA1" w:rsidRPr="00C7205B" w:rsidRDefault="00021EA1" w:rsidP="00021EA1">
      <w:pPr>
        <w:spacing w:before="15"/>
        <w:ind w:left="612" w:right="852"/>
        <w:jc w:val="center"/>
        <w:rPr>
          <w:rFonts w:ascii="Calibri" w:eastAsia="Calibri" w:hAnsi="Calibri"/>
          <w:b/>
          <w:spacing w:val="-2"/>
        </w:rPr>
      </w:pP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.</w:t>
      </w:r>
      <w:r w:rsidRPr="00C7205B">
        <w:rPr>
          <w:rFonts w:ascii="Calibri" w:eastAsia="Calibri" w:hAnsi="Calibri"/>
        </w:rPr>
        <w:t>1</w:t>
      </w:r>
      <w:r w:rsidRPr="00C7205B">
        <w:rPr>
          <w:rFonts w:ascii="Calibri" w:eastAsia="Calibri" w:hAnsi="Calibri"/>
          <w:spacing w:val="49"/>
        </w:rPr>
        <w:t xml:space="preserve"> </w:t>
      </w:r>
      <w:r w:rsidRPr="00C7205B">
        <w:rPr>
          <w:rFonts w:ascii="Calibri" w:eastAsia="Calibri" w:hAnsi="Calibri"/>
        </w:rPr>
        <w:t>–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S</w:t>
      </w:r>
      <w:r w:rsidRPr="00C7205B">
        <w:rPr>
          <w:rFonts w:ascii="Calibri" w:eastAsia="Calibri" w:hAnsi="Calibri"/>
          <w:spacing w:val="2"/>
        </w:rPr>
        <w:t>C</w:t>
      </w:r>
      <w:r w:rsidRPr="00C7205B">
        <w:rPr>
          <w:rFonts w:ascii="Calibri" w:eastAsia="Calibri" w:hAnsi="Calibri"/>
          <w:spacing w:val="-1"/>
        </w:rPr>
        <w:t>H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2"/>
        </w:rPr>
        <w:t>N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  <w:spacing w:val="-1"/>
        </w:rPr>
        <w:t>U</w:t>
      </w:r>
      <w:r w:rsidRPr="00C7205B">
        <w:rPr>
          <w:rFonts w:ascii="Calibri" w:eastAsia="Calibri" w:hAnsi="Calibri"/>
        </w:rPr>
        <w:t>RA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  <w:spacing w:val="-1"/>
        </w:rPr>
        <w:t>U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  <w:spacing w:val="-2"/>
        </w:rPr>
        <w:t>O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2"/>
        </w:rPr>
        <w:t xml:space="preserve"> </w:t>
      </w:r>
      <w:r w:rsidRPr="00C7205B">
        <w:rPr>
          <w:rFonts w:ascii="Calibri" w:eastAsia="Calibri" w:hAnsi="Calibri"/>
          <w:b/>
          <w:spacing w:val="1"/>
        </w:rPr>
        <w:t>I</w:t>
      </w:r>
      <w:r w:rsidRPr="00C7205B">
        <w:rPr>
          <w:rFonts w:ascii="Calibri" w:eastAsia="Calibri" w:hAnsi="Calibri"/>
          <w:b/>
          <w:spacing w:val="-1"/>
        </w:rPr>
        <w:t>NT</w:t>
      </w:r>
      <w:r w:rsidRPr="00C7205B">
        <w:rPr>
          <w:rFonts w:ascii="Calibri" w:eastAsia="Calibri" w:hAnsi="Calibri"/>
          <w:b/>
        </w:rPr>
        <w:t>E</w:t>
      </w:r>
      <w:r w:rsidRPr="00C7205B">
        <w:rPr>
          <w:rFonts w:ascii="Calibri" w:eastAsia="Calibri" w:hAnsi="Calibri"/>
          <w:b/>
          <w:spacing w:val="1"/>
        </w:rPr>
        <w:t>R</w:t>
      </w:r>
      <w:r w:rsidRPr="00C7205B">
        <w:rPr>
          <w:rFonts w:ascii="Calibri" w:eastAsia="Calibri" w:hAnsi="Calibri"/>
          <w:b/>
          <w:spacing w:val="-1"/>
        </w:rPr>
        <w:t>N</w:t>
      </w:r>
      <w:r w:rsidRPr="00C7205B">
        <w:rPr>
          <w:rFonts w:ascii="Calibri" w:eastAsia="Calibri" w:hAnsi="Calibri"/>
          <w:b/>
        </w:rPr>
        <w:t>O</w:t>
      </w:r>
      <w:r w:rsidRPr="00C7205B">
        <w:rPr>
          <w:rFonts w:ascii="Calibri" w:eastAsia="Calibri" w:hAnsi="Calibri"/>
          <w:b/>
          <w:spacing w:val="-2"/>
        </w:rPr>
        <w:t xml:space="preserve"> </w:t>
      </w:r>
    </w:p>
    <w:p w14:paraId="31EE4F8A" w14:textId="77777777" w:rsidR="00021EA1" w:rsidRPr="00C7205B" w:rsidRDefault="00021EA1" w:rsidP="00021EA1">
      <w:pPr>
        <w:spacing w:before="15"/>
        <w:ind w:left="612" w:right="852"/>
        <w:jc w:val="center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3"/>
        </w:rPr>
        <w:t>e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2"/>
        </w:rPr>
        <w:t>a</w:t>
      </w:r>
      <w:r w:rsidRPr="00C7205B">
        <w:rPr>
          <w:rFonts w:ascii="Calibri" w:eastAsia="Calibri" w:hAnsi="Calibri"/>
          <w:spacing w:val="-2"/>
        </w:rPr>
        <w:t>tt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à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di ME</w:t>
      </w:r>
      <w:r w:rsidRPr="00C7205B">
        <w:rPr>
          <w:rFonts w:ascii="Calibri" w:eastAsia="Calibri" w:hAnsi="Calibri"/>
          <w:spacing w:val="2"/>
        </w:rPr>
        <w:t>N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  <w:spacing w:val="-2"/>
        </w:rPr>
        <w:t>O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N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-2"/>
        </w:rPr>
        <w:t>O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4"/>
        </w:rPr>
        <w:t>E</w:t>
      </w:r>
      <w:r w:rsidRPr="00C7205B">
        <w:rPr>
          <w:rFonts w:ascii="Calibri" w:eastAsia="Calibri" w:hAnsi="Calibri"/>
          <w:spacing w:val="2"/>
        </w:rPr>
        <w:t>N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</w:rPr>
        <w:t>AM</w:t>
      </w:r>
      <w:r w:rsidRPr="00C7205B">
        <w:rPr>
          <w:rFonts w:ascii="Calibri" w:eastAsia="Calibri" w:hAnsi="Calibri"/>
          <w:spacing w:val="1"/>
        </w:rPr>
        <w:t>E</w:t>
      </w:r>
      <w:r w:rsidRPr="00C7205B">
        <w:rPr>
          <w:rFonts w:ascii="Calibri" w:eastAsia="Calibri" w:hAnsi="Calibri"/>
          <w:spacing w:val="-2"/>
        </w:rPr>
        <w:t>N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</w:rPr>
        <w:t>O</w:t>
      </w:r>
    </w:p>
    <w:p w14:paraId="1E6E385A" w14:textId="4F63450C" w:rsidR="00021EA1" w:rsidRPr="00C7205B" w:rsidRDefault="00021EA1" w:rsidP="00021EA1">
      <w:pPr>
        <w:spacing w:line="260" w:lineRule="exact"/>
        <w:ind w:right="2848"/>
        <w:jc w:val="center"/>
        <w:rPr>
          <w:rFonts w:ascii="Calibri" w:eastAsia="Calibri" w:hAnsi="Calibri"/>
        </w:rPr>
      </w:pPr>
      <w:r w:rsidRPr="00C7205B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3EF6AB" wp14:editId="6AAD5777">
                <wp:simplePos x="0" y="0"/>
                <wp:positionH relativeFrom="page">
                  <wp:posOffset>3056890</wp:posOffset>
                </wp:positionH>
                <wp:positionV relativeFrom="paragraph">
                  <wp:posOffset>-1002030</wp:posOffset>
                </wp:positionV>
                <wp:extent cx="1327785" cy="8890"/>
                <wp:effectExtent l="0" t="995045" r="4251325" b="0"/>
                <wp:wrapNone/>
                <wp:docPr id="17442934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785" cy="8890"/>
                          <a:chOff x="4814" y="-1578"/>
                          <a:chExt cx="2091" cy="14"/>
                        </a:xfrm>
                      </wpg:grpSpPr>
                      <wps:wsp>
                        <wps:cNvPr id="1744293403" name="Freeform 3"/>
                        <wps:cNvSpPr>
                          <a:spLocks noEditPoints="1"/>
                        </wps:cNvSpPr>
                        <wps:spPr bwMode="auto">
                          <a:xfrm>
                            <a:off x="9642" y="-3142"/>
                            <a:ext cx="434" cy="0"/>
                          </a:xfrm>
                          <a:custGeom>
                            <a:avLst/>
                            <a:gdLst>
                              <a:gd name="T0" fmla="+- 0 4821 4821"/>
                              <a:gd name="T1" fmla="*/ T0 w 434"/>
                              <a:gd name="T2" fmla="+- 0 5255 4821"/>
                              <a:gd name="T3" fmla="*/ T2 w 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04" name="Freeform 4"/>
                        <wps:cNvSpPr>
                          <a:spLocks noEditPoints="1"/>
                        </wps:cNvSpPr>
                        <wps:spPr bwMode="auto">
                          <a:xfrm>
                            <a:off x="10514" y="-3142"/>
                            <a:ext cx="325" cy="0"/>
                          </a:xfrm>
                          <a:custGeom>
                            <a:avLst/>
                            <a:gdLst>
                              <a:gd name="T0" fmla="+- 0 5257 5257"/>
                              <a:gd name="T1" fmla="*/ T0 w 326"/>
                              <a:gd name="T2" fmla="+- 0 5583 5257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05" name="Freeform 5"/>
                        <wps:cNvSpPr>
                          <a:spLocks noEditPoints="1"/>
                        </wps:cNvSpPr>
                        <wps:spPr bwMode="auto">
                          <a:xfrm>
                            <a:off x="11170" y="-3142"/>
                            <a:ext cx="217" cy="0"/>
                          </a:xfrm>
                          <a:custGeom>
                            <a:avLst/>
                            <a:gdLst>
                              <a:gd name="T0" fmla="+- 0 5585 5585"/>
                              <a:gd name="T1" fmla="*/ T0 w 218"/>
                              <a:gd name="T2" fmla="+- 0 5803 5585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06" name="Freeform 6"/>
                        <wps:cNvSpPr>
                          <a:spLocks noEditPoints="1"/>
                        </wps:cNvSpPr>
                        <wps:spPr bwMode="auto">
                          <a:xfrm>
                            <a:off x="11608" y="-3142"/>
                            <a:ext cx="326" cy="0"/>
                          </a:xfrm>
                          <a:custGeom>
                            <a:avLst/>
                            <a:gdLst>
                              <a:gd name="T0" fmla="+- 0 5804 5804"/>
                              <a:gd name="T1" fmla="*/ T0 w 326"/>
                              <a:gd name="T2" fmla="+- 0 6130 5804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07" name="Freeform 7"/>
                        <wps:cNvSpPr>
                          <a:spLocks noEditPoints="1"/>
                        </wps:cNvSpPr>
                        <wps:spPr bwMode="auto">
                          <a:xfrm>
                            <a:off x="12264" y="-3142"/>
                            <a:ext cx="218" cy="0"/>
                          </a:xfrm>
                          <a:custGeom>
                            <a:avLst/>
                            <a:gdLst>
                              <a:gd name="T0" fmla="+- 0 6132 6132"/>
                              <a:gd name="T1" fmla="*/ T0 w 218"/>
                              <a:gd name="T2" fmla="+- 0 6350 6132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08" name="Freeform 8"/>
                        <wps:cNvSpPr>
                          <a:spLocks noEditPoints="1"/>
                        </wps:cNvSpPr>
                        <wps:spPr bwMode="auto">
                          <a:xfrm>
                            <a:off x="12704" y="-3142"/>
                            <a:ext cx="326" cy="0"/>
                          </a:xfrm>
                          <a:custGeom>
                            <a:avLst/>
                            <a:gdLst>
                              <a:gd name="T0" fmla="+- 0 6352 6352"/>
                              <a:gd name="T1" fmla="*/ T0 w 326"/>
                              <a:gd name="T2" fmla="+- 0 6678 6352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09" name="Freeform 9"/>
                        <wps:cNvSpPr>
                          <a:spLocks noEditPoints="1"/>
                        </wps:cNvSpPr>
                        <wps:spPr bwMode="auto">
                          <a:xfrm>
                            <a:off x="13360" y="-3142"/>
                            <a:ext cx="217" cy="0"/>
                          </a:xfrm>
                          <a:custGeom>
                            <a:avLst/>
                            <a:gdLst>
                              <a:gd name="T0" fmla="+- 0 6680 6680"/>
                              <a:gd name="T1" fmla="*/ T0 w 218"/>
                              <a:gd name="T2" fmla="+- 0 6898 6680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7DF7F" id="Group 2" o:spid="_x0000_s1026" style="position:absolute;margin-left:240.7pt;margin-top:-78.9pt;width:104.55pt;height:.7pt;z-index:-251653120;mso-position-horizontal-relative:page" coordorigin="4814,-1578" coordsize="209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">
                <v:shape id="Freeform 3" o:spid="_x0000_s1027" style="position:absolute;left:9642;top:-3142;width:434;height:0;visibility:visible;mso-wrap-style:square;v-text-anchor:top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" path="m,l434,e" filled="f" strokeweight=".252mm">
                  <v:path arrowok="t" o:connecttype="custom" o:connectlocs="0,0;434,0" o:connectangles="0,0"/>
                  <o:lock v:ext="edit" verticies="t"/>
                </v:shape>
                <v:shape id="Freeform 4" o:spid="_x0000_s1028" style="position:absolute;left:10514;top:-3142;width:325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" path="m,l326,e" filled="f" strokeweight=".252mm">
                  <v:path arrowok="t" o:connecttype="custom" o:connectlocs="0,0;325,0" o:connectangles="0,0"/>
                  <o:lock v:ext="edit" verticies="t"/>
                </v:shape>
                <v:shape id="Freeform 5" o:spid="_x0000_s1029" style="position:absolute;left:11170;top:-3142;width:217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" path="m,l218,e" filled="f" strokeweight=".252mm">
                  <v:path arrowok="t" o:connecttype="custom" o:connectlocs="0,0;217,0" o:connectangles="0,0"/>
                  <o:lock v:ext="edit" verticies="t"/>
                </v:shape>
                <v:shape id="Freeform 6" o:spid="_x0000_s1030" style="position:absolute;left:11608;top:-3142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7" o:spid="_x0000_s1031" style="position:absolute;left:12264;top:-3142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" path="m,l218,e" filled="f" strokeweight=".252mm">
                  <v:path arrowok="t" o:connecttype="custom" o:connectlocs="0,0;218,0" o:connectangles="0,0"/>
                  <o:lock v:ext="edit" verticies="t"/>
                </v:shape>
                <v:shape id="Freeform 8" o:spid="_x0000_s1032" style="position:absolute;left:12704;top:-3142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9" o:spid="_x0000_s1033" style="position:absolute;left:13360;top:-3142;width:217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" path="m,l218,e" filled="f" strokeweight=".252mm">
                  <v:path arrowok="t" o:connecttype="custom" o:connectlocs="0,0;21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Pr="00C7205B">
        <w:rPr>
          <w:rFonts w:ascii="Calibri" w:eastAsia="Calibri" w:hAnsi="Calibri"/>
        </w:rPr>
        <w:t xml:space="preserve">                                             IST</w:t>
      </w:r>
      <w:r w:rsidRPr="00C7205B">
        <w:rPr>
          <w:rFonts w:ascii="Calibri" w:eastAsia="Calibri" w:hAnsi="Calibri"/>
          <w:spacing w:val="1"/>
        </w:rPr>
        <w:t>IT</w:t>
      </w:r>
      <w:r w:rsidRPr="00C7205B">
        <w:rPr>
          <w:rFonts w:ascii="Calibri" w:eastAsia="Calibri" w:hAnsi="Calibri"/>
          <w:spacing w:val="-1"/>
        </w:rPr>
        <w:t>U</w:t>
      </w:r>
      <w:r w:rsidRPr="00C7205B">
        <w:rPr>
          <w:rFonts w:ascii="Calibri" w:eastAsia="Calibri" w:hAnsi="Calibri"/>
          <w:spacing w:val="1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  <w:spacing w:val="-2"/>
        </w:rPr>
        <w:t>O</w:t>
      </w:r>
      <w:r w:rsidRPr="00C7205B">
        <w:rPr>
          <w:rFonts w:ascii="Calibri" w:eastAsia="Calibri" w:hAnsi="Calibri"/>
          <w:spacing w:val="4"/>
        </w:rPr>
        <w:t>M</w:t>
      </w:r>
      <w:r w:rsidRPr="00C7205B">
        <w:rPr>
          <w:rFonts w:ascii="Calibri" w:eastAsia="Calibri" w:hAnsi="Calibri"/>
          <w:spacing w:val="-2"/>
        </w:rPr>
        <w:t>P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1"/>
        </w:rPr>
        <w:t>E</w:t>
      </w:r>
      <w:r w:rsidRPr="00C7205B">
        <w:rPr>
          <w:rFonts w:ascii="Calibri" w:eastAsia="Calibri" w:hAnsi="Calibri"/>
          <w:spacing w:val="2"/>
        </w:rPr>
        <w:t>N</w:t>
      </w:r>
      <w:r w:rsidRPr="00C7205B">
        <w:rPr>
          <w:rFonts w:ascii="Calibri" w:eastAsia="Calibri" w:hAnsi="Calibri"/>
          <w:spacing w:val="-1"/>
        </w:rPr>
        <w:t>S</w:t>
      </w:r>
      <w:r w:rsidRPr="00C7205B">
        <w:rPr>
          <w:rFonts w:ascii="Calibri" w:eastAsia="Calibri" w:hAnsi="Calibri"/>
        </w:rPr>
        <w:t>IVO</w:t>
      </w:r>
      <w:r w:rsidRPr="00C7205B">
        <w:rPr>
          <w:rFonts w:ascii="Calibri" w:eastAsia="Calibri" w:hAnsi="Calibri"/>
          <w:spacing w:val="-4"/>
        </w:rPr>
        <w:t xml:space="preserve"> </w:t>
      </w:r>
      <w:r w:rsidRPr="00C7205B">
        <w:rPr>
          <w:rFonts w:ascii="Calibri" w:eastAsia="Calibri" w:hAnsi="Calibri"/>
        </w:rPr>
        <w:t>CONFALONIERI</w:t>
      </w:r>
      <w:r w:rsidRPr="00C7205B">
        <w:rPr>
          <w:rFonts w:ascii="Calibri" w:eastAsia="Calibri" w:hAnsi="Calibri"/>
          <w:spacing w:val="-1"/>
        </w:rPr>
        <w:t xml:space="preserve"> </w:t>
      </w:r>
    </w:p>
    <w:p w14:paraId="057498A9" w14:textId="77777777" w:rsidR="00021EA1" w:rsidRPr="00C7205B" w:rsidRDefault="00021EA1" w:rsidP="00021EA1">
      <w:pPr>
        <w:spacing w:line="200" w:lineRule="exact"/>
        <w:rPr>
          <w:rFonts w:ascii="Calibri" w:hAnsi="Calibri"/>
        </w:rPr>
      </w:pPr>
    </w:p>
    <w:p w14:paraId="65113534" w14:textId="77777777" w:rsidR="00021EA1" w:rsidRPr="00C7205B" w:rsidRDefault="00021EA1" w:rsidP="00021EA1">
      <w:pPr>
        <w:ind w:right="113"/>
        <w:jc w:val="right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Al D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t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Sc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 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ll’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1"/>
        </w:rPr>
        <w:t>.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.</w:t>
      </w:r>
      <w:r w:rsidRPr="00C7205B">
        <w:rPr>
          <w:rFonts w:ascii="Calibri" w:eastAsia="Calibri" w:hAnsi="Calibri"/>
          <w:spacing w:val="-1"/>
        </w:rPr>
        <w:t xml:space="preserve"> S. </w:t>
      </w:r>
      <w:r w:rsidRPr="00C7205B">
        <w:rPr>
          <w:rFonts w:ascii="Calibri" w:eastAsia="Calibri" w:hAnsi="Calibri"/>
        </w:rPr>
        <w:t>“Confalonieri ” di Napoli</w:t>
      </w:r>
    </w:p>
    <w:p w14:paraId="6032F35D" w14:textId="77777777" w:rsidR="00021EA1" w:rsidRPr="00C7205B" w:rsidRDefault="00021EA1" w:rsidP="00021EA1">
      <w:pPr>
        <w:spacing w:line="200" w:lineRule="exact"/>
        <w:rPr>
          <w:rFonts w:ascii="Calibri" w:hAnsi="Calibri"/>
        </w:rPr>
      </w:pPr>
    </w:p>
    <w:p w14:paraId="1DAF3112" w14:textId="77777777" w:rsidR="00021EA1" w:rsidRPr="00C7205B" w:rsidRDefault="00021EA1" w:rsidP="00021EA1">
      <w:pPr>
        <w:spacing w:before="10" w:line="240" w:lineRule="exact"/>
        <w:rPr>
          <w:rFonts w:ascii="Calibri" w:hAnsi="Calibri"/>
        </w:rPr>
      </w:pPr>
    </w:p>
    <w:p w14:paraId="64FA43CC" w14:textId="2E5CCBBB" w:rsidR="00021EA1" w:rsidRPr="00C7205B" w:rsidRDefault="00021EA1" w:rsidP="00021EA1">
      <w:pPr>
        <w:ind w:right="132"/>
        <w:rPr>
          <w:rFonts w:ascii="Calibri" w:eastAsia="Calibri" w:hAnsi="Calibri"/>
        </w:rPr>
      </w:pPr>
      <w:r w:rsidRPr="00C7205B">
        <w:rPr>
          <w:rFonts w:ascii="Calibri" w:eastAsia="Calibri" w:hAnsi="Calibri"/>
          <w:b/>
          <w:spacing w:val="-1"/>
        </w:rPr>
        <w:t>O</w:t>
      </w:r>
      <w:r w:rsidRPr="00C7205B">
        <w:rPr>
          <w:rFonts w:ascii="Calibri" w:eastAsia="Calibri" w:hAnsi="Calibri"/>
          <w:b/>
        </w:rPr>
        <w:t>gg</w:t>
      </w:r>
      <w:r w:rsidRPr="00C7205B">
        <w:rPr>
          <w:rFonts w:ascii="Calibri" w:eastAsia="Calibri" w:hAnsi="Calibri"/>
          <w:b/>
          <w:spacing w:val="1"/>
        </w:rPr>
        <w:t>e</w:t>
      </w:r>
      <w:r w:rsidRPr="00C7205B">
        <w:rPr>
          <w:rFonts w:ascii="Calibri" w:eastAsia="Calibri" w:hAnsi="Calibri"/>
          <w:b/>
        </w:rPr>
        <w:t>t</w:t>
      </w:r>
      <w:r w:rsidRPr="00C7205B">
        <w:rPr>
          <w:rFonts w:ascii="Calibri" w:eastAsia="Calibri" w:hAnsi="Calibri"/>
          <w:b/>
          <w:spacing w:val="-1"/>
        </w:rPr>
        <w:t>t</w:t>
      </w:r>
      <w:r w:rsidRPr="00C7205B">
        <w:rPr>
          <w:rFonts w:ascii="Calibri" w:eastAsia="Calibri" w:hAnsi="Calibri"/>
          <w:b/>
          <w:spacing w:val="1"/>
        </w:rPr>
        <w:t>o</w:t>
      </w:r>
      <w:r w:rsidRPr="00C7205B">
        <w:rPr>
          <w:rFonts w:ascii="Calibri" w:eastAsia="Calibri" w:hAnsi="Calibri"/>
          <w:b/>
        </w:rPr>
        <w:t>:</w:t>
      </w:r>
      <w:r w:rsidRPr="00C7205B">
        <w:rPr>
          <w:rFonts w:ascii="Calibri" w:eastAsia="Calibri" w:hAnsi="Calibri"/>
          <w:b/>
          <w:spacing w:val="-10"/>
        </w:rPr>
        <w:t xml:space="preserve"> </w:t>
      </w:r>
      <w:r w:rsidRPr="00C7205B">
        <w:rPr>
          <w:rFonts w:ascii="Calibri" w:eastAsia="Calibri" w:hAnsi="Calibri"/>
          <w:b/>
        </w:rPr>
        <w:t>C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  <w:spacing w:val="2"/>
        </w:rPr>
        <w:t>ndid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</w:rPr>
        <w:t>t</w:t>
      </w:r>
      <w:r w:rsidRPr="00C7205B">
        <w:rPr>
          <w:rFonts w:ascii="Calibri" w:eastAsia="Calibri" w:hAnsi="Calibri"/>
          <w:b/>
          <w:spacing w:val="-2"/>
        </w:rPr>
        <w:t>u</w:t>
      </w:r>
      <w:r w:rsidRPr="00C7205B">
        <w:rPr>
          <w:rFonts w:ascii="Calibri" w:eastAsia="Calibri" w:hAnsi="Calibri"/>
          <w:b/>
          <w:spacing w:val="2"/>
        </w:rPr>
        <w:t>r</w:t>
      </w:r>
      <w:r w:rsidRPr="00C7205B">
        <w:rPr>
          <w:rFonts w:ascii="Calibri" w:eastAsia="Calibri" w:hAnsi="Calibri"/>
          <w:b/>
        </w:rPr>
        <w:t>a</w:t>
      </w:r>
      <w:r w:rsidRPr="00C7205B">
        <w:rPr>
          <w:rFonts w:ascii="Calibri" w:eastAsia="Calibri" w:hAnsi="Calibri"/>
          <w:b/>
          <w:spacing w:val="-10"/>
        </w:rPr>
        <w:t xml:space="preserve"> </w:t>
      </w:r>
      <w:r w:rsidRPr="00C7205B">
        <w:rPr>
          <w:rFonts w:ascii="Calibri" w:eastAsia="Calibri" w:hAnsi="Calibri"/>
          <w:b/>
          <w:spacing w:val="1"/>
        </w:rPr>
        <w:t>Do</w:t>
      </w:r>
      <w:r w:rsidRPr="00C7205B">
        <w:rPr>
          <w:rFonts w:ascii="Calibri" w:eastAsia="Calibri" w:hAnsi="Calibri"/>
          <w:b/>
        </w:rPr>
        <w:t>c</w:t>
      </w:r>
      <w:r w:rsidRPr="00C7205B">
        <w:rPr>
          <w:rFonts w:ascii="Calibri" w:eastAsia="Calibri" w:hAnsi="Calibri"/>
          <w:b/>
          <w:spacing w:val="1"/>
        </w:rPr>
        <w:t>e</w:t>
      </w:r>
      <w:r w:rsidRPr="00C7205B">
        <w:rPr>
          <w:rFonts w:ascii="Calibri" w:eastAsia="Calibri" w:hAnsi="Calibri"/>
          <w:b/>
          <w:spacing w:val="2"/>
        </w:rPr>
        <w:t>n</w:t>
      </w:r>
      <w:r w:rsidRPr="00C7205B">
        <w:rPr>
          <w:rFonts w:ascii="Calibri" w:eastAsia="Calibri" w:hAnsi="Calibri"/>
          <w:b/>
        </w:rPr>
        <w:t>te</w:t>
      </w:r>
      <w:r w:rsidRPr="00C7205B">
        <w:rPr>
          <w:rFonts w:ascii="Calibri" w:eastAsia="Calibri" w:hAnsi="Calibri"/>
          <w:b/>
          <w:spacing w:val="-9"/>
        </w:rPr>
        <w:t xml:space="preserve"> </w:t>
      </w:r>
      <w:r w:rsidRPr="00C7205B">
        <w:rPr>
          <w:rFonts w:ascii="Calibri" w:eastAsia="Calibri" w:hAnsi="Calibri"/>
          <w:b/>
          <w:spacing w:val="1"/>
        </w:rPr>
        <w:t>I</w:t>
      </w:r>
      <w:r w:rsidRPr="00C7205B">
        <w:rPr>
          <w:rFonts w:ascii="Calibri" w:eastAsia="Calibri" w:hAnsi="Calibri"/>
          <w:b/>
          <w:spacing w:val="2"/>
        </w:rPr>
        <w:t>n</w:t>
      </w:r>
      <w:r w:rsidRPr="00C7205B">
        <w:rPr>
          <w:rFonts w:ascii="Calibri" w:eastAsia="Calibri" w:hAnsi="Calibri"/>
          <w:b/>
        </w:rPr>
        <w:t>t</w:t>
      </w:r>
      <w:r w:rsidRPr="00C7205B">
        <w:rPr>
          <w:rFonts w:ascii="Calibri" w:eastAsia="Calibri" w:hAnsi="Calibri"/>
          <w:b/>
          <w:spacing w:val="-3"/>
        </w:rPr>
        <w:t>e</w:t>
      </w:r>
      <w:r w:rsidRPr="00C7205B">
        <w:rPr>
          <w:rFonts w:ascii="Calibri" w:eastAsia="Calibri" w:hAnsi="Calibri"/>
          <w:b/>
          <w:spacing w:val="2"/>
        </w:rPr>
        <w:t>r</w:t>
      </w:r>
      <w:r w:rsidRPr="00C7205B">
        <w:rPr>
          <w:rFonts w:ascii="Calibri" w:eastAsia="Calibri" w:hAnsi="Calibri"/>
          <w:b/>
          <w:spacing w:val="-2"/>
        </w:rPr>
        <w:t>n</w:t>
      </w:r>
      <w:r w:rsidRPr="00C7205B">
        <w:rPr>
          <w:rFonts w:ascii="Calibri" w:eastAsia="Calibri" w:hAnsi="Calibri"/>
          <w:b/>
        </w:rPr>
        <w:t>o</w:t>
      </w:r>
      <w:r w:rsidRPr="00C7205B">
        <w:rPr>
          <w:rFonts w:ascii="Calibri" w:eastAsia="Calibri" w:hAnsi="Calibri"/>
          <w:b/>
          <w:spacing w:val="-8"/>
        </w:rPr>
        <w:t xml:space="preserve"> 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  <w:spacing w:val="2"/>
        </w:rPr>
        <w:t>ll</w:t>
      </w:r>
      <w:r w:rsidRPr="00C7205B">
        <w:rPr>
          <w:rFonts w:ascii="Calibri" w:eastAsia="Calibri" w:hAnsi="Calibri"/>
          <w:b/>
          <w:spacing w:val="-1"/>
        </w:rPr>
        <w:t>’a</w:t>
      </w:r>
      <w:r w:rsidRPr="00C7205B">
        <w:rPr>
          <w:rFonts w:ascii="Calibri" w:eastAsia="Calibri" w:hAnsi="Calibri"/>
          <w:b/>
          <w:spacing w:val="1"/>
        </w:rPr>
        <w:t>mm</w:t>
      </w:r>
      <w:r w:rsidRPr="00C7205B">
        <w:rPr>
          <w:rFonts w:ascii="Calibri" w:eastAsia="Calibri" w:hAnsi="Calibri"/>
          <w:b/>
          <w:spacing w:val="-2"/>
        </w:rPr>
        <w:t>i</w:t>
      </w:r>
      <w:r w:rsidRPr="00C7205B">
        <w:rPr>
          <w:rFonts w:ascii="Calibri" w:eastAsia="Calibri" w:hAnsi="Calibri"/>
          <w:b/>
          <w:spacing w:val="2"/>
        </w:rPr>
        <w:t>ni</w:t>
      </w:r>
      <w:r w:rsidRPr="00C7205B">
        <w:rPr>
          <w:rFonts w:ascii="Calibri" w:eastAsia="Calibri" w:hAnsi="Calibri"/>
          <w:b/>
        </w:rPr>
        <w:t>s</w:t>
      </w:r>
      <w:r w:rsidRPr="00C7205B">
        <w:rPr>
          <w:rFonts w:ascii="Calibri" w:eastAsia="Calibri" w:hAnsi="Calibri"/>
          <w:b/>
          <w:spacing w:val="-4"/>
        </w:rPr>
        <w:t>t</w:t>
      </w:r>
      <w:r w:rsidRPr="00C7205B">
        <w:rPr>
          <w:rFonts w:ascii="Calibri" w:eastAsia="Calibri" w:hAnsi="Calibri"/>
          <w:b/>
          <w:spacing w:val="2"/>
        </w:rPr>
        <w:t>r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</w:rPr>
        <w:t>z</w:t>
      </w:r>
      <w:r w:rsidRPr="00C7205B">
        <w:rPr>
          <w:rFonts w:ascii="Calibri" w:eastAsia="Calibri" w:hAnsi="Calibri"/>
          <w:b/>
          <w:spacing w:val="-2"/>
        </w:rPr>
        <w:t>i</w:t>
      </w:r>
      <w:r w:rsidRPr="00C7205B">
        <w:rPr>
          <w:rFonts w:ascii="Calibri" w:eastAsia="Calibri" w:hAnsi="Calibri"/>
          <w:b/>
          <w:spacing w:val="1"/>
        </w:rPr>
        <w:t>o</w:t>
      </w:r>
      <w:r w:rsidRPr="00C7205B">
        <w:rPr>
          <w:rFonts w:ascii="Calibri" w:eastAsia="Calibri" w:hAnsi="Calibri"/>
          <w:b/>
          <w:spacing w:val="2"/>
        </w:rPr>
        <w:t>n</w:t>
      </w:r>
      <w:r w:rsidRPr="00C7205B">
        <w:rPr>
          <w:rFonts w:ascii="Calibri" w:eastAsia="Calibri" w:hAnsi="Calibri"/>
          <w:b/>
        </w:rPr>
        <w:t>e</w:t>
      </w:r>
      <w:r w:rsidRPr="00C7205B">
        <w:rPr>
          <w:rFonts w:ascii="Calibri" w:eastAsia="Calibri" w:hAnsi="Calibri"/>
          <w:b/>
          <w:spacing w:val="-9"/>
        </w:rPr>
        <w:t xml:space="preserve"> </w:t>
      </w:r>
      <w:r w:rsidRPr="00C7205B">
        <w:rPr>
          <w:rFonts w:ascii="Calibri" w:eastAsia="Calibri" w:hAnsi="Calibri"/>
          <w:b/>
        </w:rPr>
        <w:t>sc</w:t>
      </w:r>
      <w:r w:rsidRPr="00C7205B">
        <w:rPr>
          <w:rFonts w:ascii="Calibri" w:eastAsia="Calibri" w:hAnsi="Calibri"/>
          <w:b/>
          <w:spacing w:val="2"/>
        </w:rPr>
        <w:t>ol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</w:rPr>
        <w:t>s</w:t>
      </w:r>
      <w:r w:rsidRPr="00C7205B">
        <w:rPr>
          <w:rFonts w:ascii="Calibri" w:eastAsia="Calibri" w:hAnsi="Calibri"/>
          <w:b/>
          <w:spacing w:val="-4"/>
        </w:rPr>
        <w:t>t</w:t>
      </w:r>
      <w:r w:rsidRPr="00C7205B">
        <w:rPr>
          <w:rFonts w:ascii="Calibri" w:eastAsia="Calibri" w:hAnsi="Calibri"/>
          <w:b/>
          <w:spacing w:val="2"/>
        </w:rPr>
        <w:t>i</w:t>
      </w:r>
      <w:r w:rsidRPr="00C7205B">
        <w:rPr>
          <w:rFonts w:ascii="Calibri" w:eastAsia="Calibri" w:hAnsi="Calibri"/>
          <w:b/>
        </w:rPr>
        <w:t>ca</w:t>
      </w:r>
      <w:r w:rsidRPr="00C7205B">
        <w:rPr>
          <w:rFonts w:ascii="Calibri" w:eastAsia="Calibri" w:hAnsi="Calibri"/>
          <w:b/>
          <w:spacing w:val="-10"/>
        </w:rPr>
        <w:t xml:space="preserve"> </w:t>
      </w:r>
      <w:r w:rsidRPr="00C7205B">
        <w:rPr>
          <w:rFonts w:ascii="Calibri" w:eastAsia="Calibri" w:hAnsi="Calibri"/>
          <w:b/>
          <w:spacing w:val="-2"/>
        </w:rPr>
        <w:t>f</w:t>
      </w:r>
      <w:r w:rsidRPr="00C7205B">
        <w:rPr>
          <w:rFonts w:ascii="Calibri" w:eastAsia="Calibri" w:hAnsi="Calibri"/>
          <w:b/>
          <w:spacing w:val="2"/>
        </w:rPr>
        <w:t>in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  <w:spacing w:val="2"/>
        </w:rPr>
        <w:t>li</w:t>
      </w:r>
      <w:r w:rsidRPr="00C7205B">
        <w:rPr>
          <w:rFonts w:ascii="Calibri" w:eastAsia="Calibri" w:hAnsi="Calibri"/>
          <w:b/>
        </w:rPr>
        <w:t>z</w:t>
      </w:r>
      <w:r w:rsidRPr="00C7205B">
        <w:rPr>
          <w:rFonts w:ascii="Calibri" w:eastAsia="Calibri" w:hAnsi="Calibri"/>
          <w:b/>
          <w:spacing w:val="1"/>
        </w:rPr>
        <w:t>z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  <w:spacing w:val="-4"/>
        </w:rPr>
        <w:t>t</w:t>
      </w:r>
      <w:r w:rsidRPr="00C7205B">
        <w:rPr>
          <w:rFonts w:ascii="Calibri" w:eastAsia="Calibri" w:hAnsi="Calibri"/>
          <w:b/>
        </w:rPr>
        <w:t>a</w:t>
      </w:r>
      <w:r w:rsidRPr="00C7205B">
        <w:rPr>
          <w:rFonts w:ascii="Calibri" w:eastAsia="Calibri" w:hAnsi="Calibri"/>
          <w:b/>
          <w:spacing w:val="-10"/>
        </w:rPr>
        <w:t xml:space="preserve"> 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  <w:spacing w:val="2"/>
        </w:rPr>
        <w:t>ll</w:t>
      </w:r>
      <w:r w:rsidRPr="00C7205B">
        <w:rPr>
          <w:rFonts w:ascii="Calibri" w:eastAsia="Calibri" w:hAnsi="Calibri"/>
          <w:b/>
        </w:rPr>
        <w:t>a</w:t>
      </w:r>
      <w:r w:rsidRPr="00C7205B">
        <w:rPr>
          <w:rFonts w:ascii="Calibri" w:eastAsia="Calibri" w:hAnsi="Calibri"/>
          <w:b/>
          <w:spacing w:val="-10"/>
        </w:rPr>
        <w:t xml:space="preserve"> </w:t>
      </w:r>
      <w:r w:rsidRPr="00C7205B">
        <w:rPr>
          <w:rFonts w:ascii="Calibri" w:eastAsia="Calibri" w:hAnsi="Calibri"/>
          <w:b/>
        </w:rPr>
        <w:t>s</w:t>
      </w:r>
      <w:r w:rsidRPr="00C7205B">
        <w:rPr>
          <w:rFonts w:ascii="Calibri" w:eastAsia="Calibri" w:hAnsi="Calibri"/>
          <w:b/>
          <w:spacing w:val="1"/>
        </w:rPr>
        <w:t>e</w:t>
      </w:r>
      <w:r w:rsidRPr="00C7205B">
        <w:rPr>
          <w:rFonts w:ascii="Calibri" w:eastAsia="Calibri" w:hAnsi="Calibri"/>
          <w:b/>
          <w:spacing w:val="2"/>
        </w:rPr>
        <w:t>l</w:t>
      </w:r>
      <w:r w:rsidRPr="00C7205B">
        <w:rPr>
          <w:rFonts w:ascii="Calibri" w:eastAsia="Calibri" w:hAnsi="Calibri"/>
          <w:b/>
          <w:spacing w:val="1"/>
        </w:rPr>
        <w:t>e</w:t>
      </w:r>
      <w:r w:rsidRPr="00C7205B">
        <w:rPr>
          <w:rFonts w:ascii="Calibri" w:eastAsia="Calibri" w:hAnsi="Calibri"/>
          <w:b/>
        </w:rPr>
        <w:t>z</w:t>
      </w:r>
      <w:r w:rsidRPr="00C7205B">
        <w:rPr>
          <w:rFonts w:ascii="Calibri" w:eastAsia="Calibri" w:hAnsi="Calibri"/>
          <w:b/>
          <w:spacing w:val="2"/>
        </w:rPr>
        <w:t>i</w:t>
      </w:r>
      <w:r w:rsidRPr="00C7205B">
        <w:rPr>
          <w:rFonts w:ascii="Calibri" w:eastAsia="Calibri" w:hAnsi="Calibri"/>
          <w:b/>
          <w:spacing w:val="1"/>
        </w:rPr>
        <w:t>o</w:t>
      </w:r>
      <w:r w:rsidRPr="00C7205B">
        <w:rPr>
          <w:rFonts w:ascii="Calibri" w:eastAsia="Calibri" w:hAnsi="Calibri"/>
          <w:b/>
          <w:spacing w:val="-2"/>
        </w:rPr>
        <w:t>n</w:t>
      </w:r>
      <w:r w:rsidRPr="00C7205B">
        <w:rPr>
          <w:rFonts w:ascii="Calibri" w:eastAsia="Calibri" w:hAnsi="Calibri"/>
          <w:b/>
        </w:rPr>
        <w:t>e</w:t>
      </w:r>
      <w:r w:rsidRPr="00C7205B">
        <w:rPr>
          <w:rFonts w:ascii="Calibri" w:eastAsia="Calibri" w:hAnsi="Calibri"/>
          <w:b/>
          <w:spacing w:val="-9"/>
        </w:rPr>
        <w:t xml:space="preserve"> </w:t>
      </w:r>
      <w:r w:rsidRPr="00C7205B">
        <w:rPr>
          <w:rFonts w:ascii="Calibri" w:eastAsia="Calibri" w:hAnsi="Calibri"/>
          <w:b/>
          <w:spacing w:val="2"/>
        </w:rPr>
        <w:t>d</w:t>
      </w:r>
      <w:r w:rsidRPr="00C7205B">
        <w:rPr>
          <w:rFonts w:ascii="Calibri" w:eastAsia="Calibri" w:hAnsi="Calibri"/>
          <w:b/>
        </w:rPr>
        <w:t>i</w:t>
      </w:r>
      <w:r w:rsidRPr="00C7205B">
        <w:rPr>
          <w:rFonts w:ascii="Calibri" w:eastAsia="Calibri" w:hAnsi="Calibri"/>
          <w:b/>
          <w:spacing w:val="-8"/>
        </w:rPr>
        <w:t xml:space="preserve"> n. </w:t>
      </w:r>
      <w:r w:rsidRPr="00C7205B">
        <w:rPr>
          <w:rFonts w:ascii="Calibri" w:eastAsia="Calibri" w:hAnsi="Calibri"/>
          <w:b/>
        </w:rPr>
        <w:t>5</w:t>
      </w:r>
      <w:r w:rsidRPr="00C7205B">
        <w:rPr>
          <w:rFonts w:ascii="Calibri" w:eastAsia="Calibri" w:hAnsi="Calibri"/>
          <w:b/>
          <w:spacing w:val="-9"/>
        </w:rPr>
        <w:t xml:space="preserve"> </w:t>
      </w:r>
      <w:r w:rsidRPr="00C7205B">
        <w:rPr>
          <w:rFonts w:ascii="Calibri" w:eastAsia="Calibri" w:hAnsi="Calibri"/>
          <w:b/>
          <w:spacing w:val="-2"/>
        </w:rPr>
        <w:t>f</w:t>
      </w:r>
      <w:r w:rsidRPr="00C7205B">
        <w:rPr>
          <w:rFonts w:ascii="Calibri" w:eastAsia="Calibri" w:hAnsi="Calibri"/>
          <w:b/>
          <w:spacing w:val="2"/>
        </w:rPr>
        <w:t>i</w:t>
      </w:r>
      <w:r w:rsidRPr="00C7205B">
        <w:rPr>
          <w:rFonts w:ascii="Calibri" w:eastAsia="Calibri" w:hAnsi="Calibri"/>
          <w:b/>
        </w:rPr>
        <w:t>g</w:t>
      </w:r>
      <w:r w:rsidRPr="00C7205B">
        <w:rPr>
          <w:rFonts w:ascii="Calibri" w:eastAsia="Calibri" w:hAnsi="Calibri"/>
          <w:b/>
          <w:spacing w:val="1"/>
        </w:rPr>
        <w:t>u</w:t>
      </w:r>
      <w:r w:rsidRPr="00C7205B">
        <w:rPr>
          <w:rFonts w:ascii="Calibri" w:eastAsia="Calibri" w:hAnsi="Calibri"/>
          <w:b/>
          <w:spacing w:val="2"/>
        </w:rPr>
        <w:t>r</w:t>
      </w:r>
      <w:r w:rsidRPr="00C7205B">
        <w:rPr>
          <w:rFonts w:ascii="Calibri" w:eastAsia="Calibri" w:hAnsi="Calibri"/>
          <w:b/>
        </w:rPr>
        <w:t>e</w:t>
      </w:r>
      <w:r w:rsidRPr="00C7205B">
        <w:rPr>
          <w:rFonts w:ascii="Calibri" w:eastAsia="Calibri" w:hAnsi="Calibri"/>
        </w:rPr>
        <w:t xml:space="preserve"> </w:t>
      </w:r>
      <w:r w:rsidRPr="00C7205B">
        <w:rPr>
          <w:rFonts w:ascii="Calibri" w:eastAsia="Calibri" w:hAnsi="Calibri"/>
          <w:b/>
          <w:spacing w:val="2"/>
        </w:rPr>
        <w:t>d</w:t>
      </w:r>
      <w:r w:rsidRPr="00C7205B">
        <w:rPr>
          <w:rFonts w:ascii="Calibri" w:eastAsia="Calibri" w:hAnsi="Calibri"/>
          <w:b/>
        </w:rPr>
        <w:t xml:space="preserve">i </w:t>
      </w:r>
      <w:r w:rsidRPr="00C7205B">
        <w:rPr>
          <w:rFonts w:ascii="Calibri" w:eastAsia="Calibri" w:hAnsi="Calibri"/>
          <w:b/>
          <w:spacing w:val="-1"/>
        </w:rPr>
        <w:t>T</w:t>
      </w:r>
      <w:r w:rsidRPr="00C7205B">
        <w:rPr>
          <w:rFonts w:ascii="Calibri" w:eastAsia="Calibri" w:hAnsi="Calibri"/>
          <w:b/>
        </w:rPr>
        <w:t>UT</w:t>
      </w:r>
      <w:r w:rsidRPr="00C7205B">
        <w:rPr>
          <w:rFonts w:ascii="Calibri" w:eastAsia="Calibri" w:hAnsi="Calibri"/>
          <w:b/>
          <w:spacing w:val="-1"/>
        </w:rPr>
        <w:t>O</w:t>
      </w:r>
      <w:r w:rsidRPr="00C7205B">
        <w:rPr>
          <w:rFonts w:ascii="Calibri" w:eastAsia="Calibri" w:hAnsi="Calibri"/>
          <w:b/>
        </w:rPr>
        <w:t>R</w:t>
      </w:r>
      <w:r w:rsidRPr="00C7205B">
        <w:rPr>
          <w:rFonts w:ascii="Calibri" w:eastAsia="Calibri" w:hAnsi="Calibri"/>
          <w:b/>
          <w:spacing w:val="-2"/>
        </w:rPr>
        <w:t xml:space="preserve"> </w:t>
      </w:r>
      <w:r w:rsidRPr="00C7205B">
        <w:rPr>
          <w:rFonts w:ascii="Calibri" w:eastAsia="Calibri" w:hAnsi="Calibri"/>
          <w:b/>
          <w:spacing w:val="2"/>
        </w:rPr>
        <w:t>p</w:t>
      </w:r>
      <w:r w:rsidRPr="00C7205B">
        <w:rPr>
          <w:rFonts w:ascii="Calibri" w:eastAsia="Calibri" w:hAnsi="Calibri"/>
          <w:b/>
          <w:spacing w:val="1"/>
        </w:rPr>
        <w:t>e</w:t>
      </w:r>
      <w:r w:rsidRPr="00C7205B">
        <w:rPr>
          <w:rFonts w:ascii="Calibri" w:eastAsia="Calibri" w:hAnsi="Calibri"/>
          <w:b/>
        </w:rPr>
        <w:t xml:space="preserve">r </w:t>
      </w:r>
      <w:r w:rsidRPr="00C7205B">
        <w:rPr>
          <w:rFonts w:ascii="Calibri" w:eastAsia="Calibri" w:hAnsi="Calibri"/>
          <w:b/>
          <w:spacing w:val="-1"/>
        </w:rPr>
        <w:t>a</w:t>
      </w:r>
      <w:r w:rsidRPr="00C7205B">
        <w:rPr>
          <w:rFonts w:ascii="Calibri" w:eastAsia="Calibri" w:hAnsi="Calibri"/>
          <w:b/>
        </w:rPr>
        <w:t>t</w:t>
      </w:r>
      <w:r w:rsidRPr="00C7205B">
        <w:rPr>
          <w:rFonts w:ascii="Calibri" w:eastAsia="Calibri" w:hAnsi="Calibri"/>
          <w:b/>
          <w:spacing w:val="-1"/>
        </w:rPr>
        <w:t>t</w:t>
      </w:r>
      <w:r w:rsidRPr="00C7205B">
        <w:rPr>
          <w:rFonts w:ascii="Calibri" w:eastAsia="Calibri" w:hAnsi="Calibri"/>
          <w:b/>
          <w:spacing w:val="2"/>
        </w:rPr>
        <w:t>i</w:t>
      </w:r>
      <w:r w:rsidRPr="00C7205B">
        <w:rPr>
          <w:rFonts w:ascii="Calibri" w:eastAsia="Calibri" w:hAnsi="Calibri"/>
          <w:b/>
        </w:rPr>
        <w:t>v</w:t>
      </w:r>
      <w:r w:rsidRPr="00C7205B">
        <w:rPr>
          <w:rFonts w:ascii="Calibri" w:eastAsia="Calibri" w:hAnsi="Calibri"/>
          <w:b/>
          <w:spacing w:val="2"/>
        </w:rPr>
        <w:t>i</w:t>
      </w:r>
      <w:r w:rsidRPr="00C7205B">
        <w:rPr>
          <w:rFonts w:ascii="Calibri" w:eastAsia="Calibri" w:hAnsi="Calibri"/>
          <w:b/>
        </w:rPr>
        <w:t>tà</w:t>
      </w:r>
      <w:r w:rsidRPr="00C7205B">
        <w:rPr>
          <w:rFonts w:ascii="Calibri" w:eastAsia="Calibri" w:hAnsi="Calibri"/>
          <w:b/>
          <w:spacing w:val="-3"/>
        </w:rPr>
        <w:t xml:space="preserve"> </w:t>
      </w:r>
      <w:r w:rsidRPr="00C7205B">
        <w:rPr>
          <w:rFonts w:ascii="Calibri" w:eastAsia="Calibri" w:hAnsi="Calibri"/>
          <w:b/>
          <w:spacing w:val="2"/>
        </w:rPr>
        <w:t>d</w:t>
      </w:r>
      <w:r w:rsidRPr="00C7205B">
        <w:rPr>
          <w:rFonts w:ascii="Calibri" w:eastAsia="Calibri" w:hAnsi="Calibri"/>
          <w:b/>
        </w:rPr>
        <w:t>i MEN</w:t>
      </w:r>
      <w:r w:rsidRPr="00C7205B">
        <w:rPr>
          <w:rFonts w:ascii="Calibri" w:eastAsia="Calibri" w:hAnsi="Calibri"/>
          <w:b/>
          <w:spacing w:val="-1"/>
        </w:rPr>
        <w:t>TO</w:t>
      </w:r>
      <w:r w:rsidRPr="00C7205B">
        <w:rPr>
          <w:rFonts w:ascii="Calibri" w:eastAsia="Calibri" w:hAnsi="Calibri"/>
          <w:b/>
        </w:rPr>
        <w:t>R</w:t>
      </w:r>
      <w:r w:rsidRPr="00C7205B">
        <w:rPr>
          <w:rFonts w:ascii="Calibri" w:eastAsia="Calibri" w:hAnsi="Calibri"/>
          <w:b/>
          <w:spacing w:val="1"/>
        </w:rPr>
        <w:t>I</w:t>
      </w:r>
      <w:r w:rsidRPr="00C7205B">
        <w:rPr>
          <w:rFonts w:ascii="Calibri" w:eastAsia="Calibri" w:hAnsi="Calibri"/>
          <w:b/>
          <w:spacing w:val="-1"/>
        </w:rPr>
        <w:t>N</w:t>
      </w:r>
      <w:r w:rsidRPr="00C7205B">
        <w:rPr>
          <w:rFonts w:ascii="Calibri" w:eastAsia="Calibri" w:hAnsi="Calibri"/>
          <w:b/>
        </w:rPr>
        <w:t>G</w:t>
      </w:r>
      <w:r w:rsidRPr="00C7205B">
        <w:rPr>
          <w:rFonts w:ascii="Calibri" w:eastAsia="Calibri" w:hAnsi="Calibri"/>
          <w:b/>
          <w:spacing w:val="-2"/>
        </w:rPr>
        <w:t xml:space="preserve"> </w:t>
      </w:r>
      <w:r w:rsidRPr="00C7205B">
        <w:rPr>
          <w:rFonts w:ascii="Calibri" w:eastAsia="Calibri" w:hAnsi="Calibri"/>
          <w:b/>
        </w:rPr>
        <w:t>e</w:t>
      </w:r>
      <w:r w:rsidRPr="00C7205B">
        <w:rPr>
          <w:rFonts w:ascii="Calibri" w:eastAsia="Calibri" w:hAnsi="Calibri"/>
          <w:b/>
          <w:spacing w:val="-1"/>
        </w:rPr>
        <w:t xml:space="preserve"> O</w:t>
      </w:r>
      <w:r w:rsidRPr="00C7205B">
        <w:rPr>
          <w:rFonts w:ascii="Calibri" w:eastAsia="Calibri" w:hAnsi="Calibri"/>
          <w:b/>
        </w:rPr>
        <w:t>R</w:t>
      </w:r>
      <w:r w:rsidRPr="00C7205B">
        <w:rPr>
          <w:rFonts w:ascii="Calibri" w:eastAsia="Calibri" w:hAnsi="Calibri"/>
          <w:b/>
          <w:spacing w:val="1"/>
        </w:rPr>
        <w:t>I</w:t>
      </w:r>
      <w:r w:rsidRPr="00C7205B">
        <w:rPr>
          <w:rFonts w:ascii="Calibri" w:eastAsia="Calibri" w:hAnsi="Calibri"/>
          <w:b/>
        </w:rPr>
        <w:t>EN</w:t>
      </w:r>
      <w:r w:rsidRPr="00C7205B">
        <w:rPr>
          <w:rFonts w:ascii="Calibri" w:eastAsia="Calibri" w:hAnsi="Calibri"/>
          <w:b/>
          <w:spacing w:val="-1"/>
        </w:rPr>
        <w:t>TA</w:t>
      </w:r>
      <w:r w:rsidRPr="00C7205B">
        <w:rPr>
          <w:rFonts w:ascii="Calibri" w:eastAsia="Calibri" w:hAnsi="Calibri"/>
          <w:b/>
        </w:rPr>
        <w:t>MEN</w:t>
      </w:r>
      <w:r w:rsidRPr="00C7205B">
        <w:rPr>
          <w:rFonts w:ascii="Calibri" w:eastAsia="Calibri" w:hAnsi="Calibri"/>
          <w:b/>
          <w:spacing w:val="-1"/>
        </w:rPr>
        <w:t>T</w:t>
      </w:r>
      <w:r w:rsidRPr="00C7205B">
        <w:rPr>
          <w:rFonts w:ascii="Calibri" w:eastAsia="Calibri" w:hAnsi="Calibri"/>
          <w:b/>
        </w:rPr>
        <w:t>O</w:t>
      </w:r>
    </w:p>
    <w:p w14:paraId="7007D527" w14:textId="77777777" w:rsidR="00021EA1" w:rsidRPr="00C7205B" w:rsidRDefault="00021EA1" w:rsidP="00021EA1">
      <w:pPr>
        <w:spacing w:line="200" w:lineRule="exact"/>
        <w:rPr>
          <w:rFonts w:ascii="Calibri" w:hAnsi="Calibri"/>
        </w:rPr>
      </w:pPr>
    </w:p>
    <w:p w14:paraId="77893685" w14:textId="77777777" w:rsidR="00021EA1" w:rsidRPr="00C7205B" w:rsidRDefault="00021EA1" w:rsidP="00021EA1">
      <w:pPr>
        <w:spacing w:before="1" w:line="220" w:lineRule="exact"/>
        <w:rPr>
          <w:rFonts w:ascii="Calibri" w:hAnsi="Calibri"/>
        </w:rPr>
        <w:sectPr w:rsidR="00021EA1" w:rsidRPr="00C7205B" w:rsidSect="00021EA1">
          <w:headerReference w:type="default" r:id="rId8"/>
          <w:pgSz w:w="11920" w:h="16840"/>
          <w:pgMar w:top="20" w:right="600" w:bottom="280" w:left="620" w:header="720" w:footer="720" w:gutter="0"/>
          <w:cols w:space="720"/>
        </w:sectPr>
      </w:pPr>
    </w:p>
    <w:p w14:paraId="29507476" w14:textId="77777777" w:rsidR="00021EA1" w:rsidRPr="00C7205B" w:rsidRDefault="00021EA1" w:rsidP="00021EA1">
      <w:pPr>
        <w:spacing w:before="15"/>
        <w:ind w:left="100"/>
        <w:rPr>
          <w:rFonts w:ascii="Calibri" w:eastAsia="Calibri" w:hAnsi="Calibri"/>
        </w:rPr>
      </w:pPr>
      <w:r w:rsidRPr="00C7205B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7BED109" wp14:editId="3A3C1E56">
                <wp:simplePos x="0" y="0"/>
                <wp:positionH relativeFrom="page">
                  <wp:posOffset>4599940</wp:posOffset>
                </wp:positionH>
                <wp:positionV relativeFrom="paragraph">
                  <wp:posOffset>-1556385</wp:posOffset>
                </wp:positionV>
                <wp:extent cx="355600" cy="8890"/>
                <wp:effectExtent l="0" t="1544955" r="4747260" b="0"/>
                <wp:wrapNone/>
                <wp:docPr id="2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8890"/>
                          <a:chOff x="7244" y="-2451"/>
                          <a:chExt cx="560" cy="14"/>
                        </a:xfrm>
                      </wpg:grpSpPr>
                      <wps:wsp>
                        <wps:cNvPr id="23" name="Freeform 62"/>
                        <wps:cNvSpPr>
                          <a:spLocks noEditPoints="1"/>
                        </wps:cNvSpPr>
                        <wps:spPr bwMode="auto">
                          <a:xfrm>
                            <a:off x="14502" y="-4888"/>
                            <a:ext cx="218" cy="0"/>
                          </a:xfrm>
                          <a:custGeom>
                            <a:avLst/>
                            <a:gdLst>
                              <a:gd name="T0" fmla="+- 0 7251 7251"/>
                              <a:gd name="T1" fmla="*/ T0 w 218"/>
                              <a:gd name="T2" fmla="+- 0 7469 7251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3"/>
                        <wps:cNvSpPr>
                          <a:spLocks noEditPoints="1"/>
                        </wps:cNvSpPr>
                        <wps:spPr bwMode="auto">
                          <a:xfrm>
                            <a:off x="14942" y="-4888"/>
                            <a:ext cx="325" cy="0"/>
                          </a:xfrm>
                          <a:custGeom>
                            <a:avLst/>
                            <a:gdLst>
                              <a:gd name="T0" fmla="+- 0 7471 7471"/>
                              <a:gd name="T1" fmla="*/ T0 w 326"/>
                              <a:gd name="T2" fmla="+- 0 7797 7471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9B272" id="Group 61" o:spid="_x0000_s1026" style="position:absolute;margin-left:362.2pt;margin-top:-122.55pt;width:28pt;height:.7pt;z-index:-251645952;mso-position-horizontal-relative:page" coordorigin="7244,-2451" coordsize="5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">
                <v:shape id="Freeform 62" o:spid="_x0000_s1027" style="position:absolute;left:14502;top:-4888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" path="m,l218,e" filled="f" strokeweight=".252mm">
                  <v:path arrowok="t" o:connecttype="custom" o:connectlocs="0,0;218,0" o:connectangles="0,0"/>
                  <o:lock v:ext="edit" verticies="t"/>
                </v:shape>
                <v:shape id="Freeform 63" o:spid="_x0000_s1028" style="position:absolute;left:14942;top:-4888;width:325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" path="m,l326,e" filled="f" strokeweight=".252mm">
                  <v:path arrowok="t" o:connecttype="custom" o:connectlocs="0,0;325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Pr="00C7205B">
        <w:rPr>
          <w:rFonts w:ascii="Calibri" w:eastAsia="Calibri" w:hAnsi="Calibri"/>
        </w:rPr>
        <w:t>IL sottoscritto………………………………………………………………..nato a…………………………….</w:t>
      </w:r>
      <w:proofErr w:type="spellStart"/>
      <w:r w:rsidRPr="00C7205B">
        <w:rPr>
          <w:rFonts w:ascii="Calibri" w:eastAsia="Calibri" w:hAnsi="Calibri"/>
        </w:rPr>
        <w:t>Prov</w:t>
      </w:r>
      <w:proofErr w:type="spellEnd"/>
      <w:r w:rsidRPr="00C7205B">
        <w:rPr>
          <w:rFonts w:ascii="Calibri" w:eastAsia="Calibri" w:hAnsi="Calibri"/>
        </w:rPr>
        <w:t>…………..il………………………………………………….e residente in…………………………………………,via……………………………………………..CAP………………………tel/cell…………………....</w:t>
      </w:r>
    </w:p>
    <w:p w14:paraId="052718C8" w14:textId="3910BCFF" w:rsidR="00021EA1" w:rsidRPr="00C7205B" w:rsidRDefault="00021EA1" w:rsidP="00021EA1">
      <w:pPr>
        <w:spacing w:before="15"/>
        <w:ind w:left="100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indirizzo posta elett</w:t>
      </w:r>
      <w:r w:rsidR="00496E3D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</w:rPr>
        <w:t>onica………………………………………C.F……………………………………</w:t>
      </w:r>
    </w:p>
    <w:p w14:paraId="00493606" w14:textId="77777777" w:rsidR="00021EA1" w:rsidRPr="00C7205B" w:rsidRDefault="00021EA1" w:rsidP="00021EA1">
      <w:pPr>
        <w:spacing w:before="15"/>
        <w:ind w:left="100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in servizio presso…………………………………………….in qualità di………………………………….</w:t>
      </w:r>
    </w:p>
    <w:p w14:paraId="57A17EE6" w14:textId="13AA2CDE" w:rsidR="00021EA1" w:rsidRPr="00C7205B" w:rsidRDefault="00021EA1" w:rsidP="00021EA1">
      <w:pPr>
        <w:spacing w:before="15"/>
        <w:ind w:left="100"/>
        <w:rPr>
          <w:rFonts w:ascii="Calibri" w:eastAsia="Calibri" w:hAnsi="Calibri"/>
        </w:rPr>
      </w:pPr>
      <w:r w:rsidRPr="00C7205B">
        <w:rPr>
          <w:rFonts w:ascii="Calibri" w:eastAsia="Calibri" w:hAnsi="Calibri"/>
          <w:spacing w:val="-1"/>
        </w:rPr>
        <w:t>S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re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is</w:t>
      </w:r>
      <w:r w:rsidRPr="00C7205B">
        <w:rPr>
          <w:rFonts w:ascii="Calibri" w:eastAsia="Calibri" w:hAnsi="Calibri"/>
        </w:rPr>
        <w:t>po</w:t>
      </w:r>
      <w:r w:rsidRPr="00C7205B">
        <w:rPr>
          <w:rFonts w:ascii="Calibri" w:eastAsia="Calibri" w:hAnsi="Calibri"/>
          <w:spacing w:val="1"/>
        </w:rPr>
        <w:t>ni</w:t>
      </w:r>
      <w:r w:rsidRPr="00C7205B">
        <w:rPr>
          <w:rFonts w:ascii="Calibri" w:eastAsia="Calibri" w:hAnsi="Calibri"/>
        </w:rPr>
        <w:t>b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ur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2"/>
        </w:rPr>
        <w:t>a</w:t>
      </w:r>
      <w:r w:rsidRPr="00C7205B">
        <w:rPr>
          <w:rFonts w:ascii="Calibri" w:eastAsia="Calibri" w:hAnsi="Calibri"/>
          <w:spacing w:val="-2"/>
        </w:rPr>
        <w:t>tt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à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pr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l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b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o:</w:t>
      </w:r>
    </w:p>
    <w:p w14:paraId="698E34D7" w14:textId="77777777" w:rsidR="00021EA1" w:rsidRPr="00C7205B" w:rsidRDefault="00021EA1" w:rsidP="00021EA1">
      <w:pPr>
        <w:spacing w:before="9" w:line="160" w:lineRule="exact"/>
        <w:rPr>
          <w:rFonts w:ascii="Calibri" w:hAnsi="Calibri"/>
        </w:rPr>
      </w:pPr>
    </w:p>
    <w:p w14:paraId="0F8DFC8B" w14:textId="77777777" w:rsidR="00021EA1" w:rsidRPr="00C7205B" w:rsidRDefault="00021EA1" w:rsidP="00021EA1">
      <w:pPr>
        <w:spacing w:line="260" w:lineRule="exact"/>
        <w:ind w:left="100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-1"/>
        </w:rPr>
        <w:t>/</w:t>
      </w:r>
      <w:r w:rsidRPr="00C7205B">
        <w:rPr>
          <w:rFonts w:ascii="Calibri" w:eastAsia="Calibri" w:hAnsi="Calibri"/>
        </w:rPr>
        <w:t>La</w:t>
      </w:r>
      <w:r w:rsidRPr="00C7205B">
        <w:rPr>
          <w:rFonts w:ascii="Calibri" w:eastAsia="Calibri" w:hAnsi="Calibri"/>
          <w:spacing w:val="-4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>tt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1"/>
        </w:rPr>
        <w:t>cr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2"/>
        </w:rPr>
        <w:t>tt</w:t>
      </w:r>
      <w:r w:rsidRPr="00C7205B">
        <w:rPr>
          <w:rFonts w:ascii="Calibri" w:eastAsia="Calibri" w:hAnsi="Calibri"/>
          <w:spacing w:val="4"/>
        </w:rPr>
        <w:t>o</w:t>
      </w:r>
      <w:r w:rsidRPr="00C7205B">
        <w:rPr>
          <w:rFonts w:ascii="Calibri" w:eastAsia="Calibri" w:hAnsi="Calibri"/>
          <w:spacing w:val="-1"/>
        </w:rPr>
        <w:t>/a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vo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3"/>
        </w:rPr>
        <w:t>r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po</w:t>
      </w:r>
      <w:r w:rsidRPr="00C7205B">
        <w:rPr>
          <w:rFonts w:ascii="Calibri" w:eastAsia="Calibri" w:hAnsi="Calibri"/>
          <w:spacing w:val="1"/>
        </w:rPr>
        <w:t>n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b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1"/>
        </w:rPr>
        <w:t>li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à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om</w:t>
      </w:r>
      <w:r w:rsidRPr="00C7205B">
        <w:rPr>
          <w:rFonts w:ascii="Calibri" w:eastAsia="Calibri" w:hAnsi="Calibri"/>
          <w:spacing w:val="1"/>
        </w:rPr>
        <w:t>p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nor</w:t>
      </w:r>
      <w:r w:rsidRPr="00C7205B">
        <w:rPr>
          <w:rFonts w:ascii="Calibri" w:eastAsia="Calibri" w:hAnsi="Calibri"/>
          <w:spacing w:val="4"/>
        </w:rPr>
        <w:t>m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3"/>
        </w:rPr>
        <w:t>t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h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1"/>
        </w:rPr>
        <w:t>ara</w:t>
      </w:r>
      <w:r w:rsidRPr="00C7205B">
        <w:rPr>
          <w:rFonts w:ascii="Calibri" w:eastAsia="Calibri" w:hAnsi="Calibri"/>
        </w:rPr>
        <w:t>:</w:t>
      </w:r>
    </w:p>
    <w:p w14:paraId="551E0B34" w14:textId="77777777" w:rsidR="00021EA1" w:rsidRPr="00C7205B" w:rsidRDefault="00021EA1" w:rsidP="00021EA1">
      <w:pPr>
        <w:spacing w:before="6" w:line="160" w:lineRule="exact"/>
        <w:rPr>
          <w:rFonts w:ascii="Calibri" w:hAnsi="Calibri"/>
        </w:rPr>
      </w:pPr>
    </w:p>
    <w:p w14:paraId="7CA0B842" w14:textId="77777777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a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pr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is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l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b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2"/>
        </w:rPr>
        <w:t xml:space="preserve"> 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og</w:t>
      </w:r>
      <w:r w:rsidRPr="00C7205B">
        <w:rPr>
          <w:rFonts w:ascii="Calibri" w:eastAsia="Calibri" w:hAnsi="Calibri"/>
          <w:spacing w:val="1"/>
        </w:rPr>
        <w:t>g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o;</w:t>
      </w:r>
    </w:p>
    <w:p w14:paraId="3CC9AB2C" w14:textId="77777777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1"/>
        </w:rPr>
        <w:t>er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no/a</w:t>
      </w:r>
      <w:r w:rsidRPr="00C7205B">
        <w:rPr>
          <w:rFonts w:ascii="Calibri" w:eastAsia="Calibri" w:hAnsi="Calibri"/>
          <w:spacing w:val="-4"/>
        </w:rPr>
        <w:t xml:space="preserve"> 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li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no/</w:t>
      </w:r>
      <w:r w:rsidRPr="00C7205B">
        <w:rPr>
          <w:rFonts w:ascii="Calibri" w:eastAsia="Calibri" w:hAnsi="Calibri"/>
          <w:spacing w:val="-2"/>
        </w:rPr>
        <w:t>a</w:t>
      </w:r>
      <w:r w:rsidRPr="00C7205B">
        <w:rPr>
          <w:rFonts w:ascii="Calibri" w:eastAsia="Calibri" w:hAnsi="Calibri"/>
        </w:rPr>
        <w:t>;</w:t>
      </w:r>
    </w:p>
    <w:p w14:paraId="1FB87FBE" w14:textId="00BAD064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E6618D6" wp14:editId="5DE718A6">
                <wp:simplePos x="0" y="0"/>
                <wp:positionH relativeFrom="page">
                  <wp:posOffset>4289425</wp:posOffset>
                </wp:positionH>
                <wp:positionV relativeFrom="paragraph">
                  <wp:posOffset>163830</wp:posOffset>
                </wp:positionV>
                <wp:extent cx="1885950" cy="8890"/>
                <wp:effectExtent l="0" t="0" r="6042025" b="180340"/>
                <wp:wrapNone/>
                <wp:docPr id="1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8890"/>
                          <a:chOff x="6755" y="258"/>
                          <a:chExt cx="2970" cy="14"/>
                        </a:xfrm>
                      </wpg:grpSpPr>
                      <wps:wsp>
                        <wps:cNvPr id="2073263803" name="Freeform 194"/>
                        <wps:cNvSpPr>
                          <a:spLocks noEditPoints="1"/>
                        </wps:cNvSpPr>
                        <wps:spPr bwMode="auto">
                          <a:xfrm>
                            <a:off x="13524" y="530"/>
                            <a:ext cx="326" cy="0"/>
                          </a:xfrm>
                          <a:custGeom>
                            <a:avLst/>
                            <a:gdLst>
                              <a:gd name="T0" fmla="+- 0 6762 6762"/>
                              <a:gd name="T1" fmla="*/ T0 w 326"/>
                              <a:gd name="T2" fmla="+- 0 7088 6762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165552" name="Freeform 195"/>
                        <wps:cNvSpPr>
                          <a:spLocks noEditPoints="1"/>
                        </wps:cNvSpPr>
                        <wps:spPr bwMode="auto">
                          <a:xfrm>
                            <a:off x="14180" y="530"/>
                            <a:ext cx="218" cy="0"/>
                          </a:xfrm>
                          <a:custGeom>
                            <a:avLst/>
                            <a:gdLst>
                              <a:gd name="T0" fmla="+- 0 7090 7090"/>
                              <a:gd name="T1" fmla="*/ T0 w 218"/>
                              <a:gd name="T2" fmla="+- 0 7308 7090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339077" name="Freeform 196"/>
                        <wps:cNvSpPr>
                          <a:spLocks noEditPoints="1"/>
                        </wps:cNvSpPr>
                        <wps:spPr bwMode="auto">
                          <a:xfrm>
                            <a:off x="14620" y="530"/>
                            <a:ext cx="325" cy="0"/>
                          </a:xfrm>
                          <a:custGeom>
                            <a:avLst/>
                            <a:gdLst>
                              <a:gd name="T0" fmla="+- 0 7310 7310"/>
                              <a:gd name="T1" fmla="*/ T0 w 326"/>
                              <a:gd name="T2" fmla="+- 0 7636 7310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7"/>
                        <wps:cNvSpPr>
                          <a:spLocks noEditPoints="1"/>
                        </wps:cNvSpPr>
                        <wps:spPr bwMode="auto">
                          <a:xfrm>
                            <a:off x="15276" y="530"/>
                            <a:ext cx="217" cy="0"/>
                          </a:xfrm>
                          <a:custGeom>
                            <a:avLst/>
                            <a:gdLst>
                              <a:gd name="T0" fmla="+- 0 7638 7638"/>
                              <a:gd name="T1" fmla="*/ T0 w 218"/>
                              <a:gd name="T2" fmla="+- 0 7856 7638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98"/>
                        <wps:cNvSpPr>
                          <a:spLocks noEditPoints="1"/>
                        </wps:cNvSpPr>
                        <wps:spPr bwMode="auto">
                          <a:xfrm>
                            <a:off x="15714" y="530"/>
                            <a:ext cx="326" cy="0"/>
                          </a:xfrm>
                          <a:custGeom>
                            <a:avLst/>
                            <a:gdLst>
                              <a:gd name="T0" fmla="+- 0 7857 7857"/>
                              <a:gd name="T1" fmla="*/ T0 w 326"/>
                              <a:gd name="T2" fmla="+- 0 8183 7857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9"/>
                        <wps:cNvSpPr>
                          <a:spLocks noEditPoints="1"/>
                        </wps:cNvSpPr>
                        <wps:spPr bwMode="auto">
                          <a:xfrm>
                            <a:off x="16370" y="530"/>
                            <a:ext cx="326" cy="0"/>
                          </a:xfrm>
                          <a:custGeom>
                            <a:avLst/>
                            <a:gdLst>
                              <a:gd name="T0" fmla="+- 0 8185 8185"/>
                              <a:gd name="T1" fmla="*/ T0 w 326"/>
                              <a:gd name="T2" fmla="+- 0 8511 8185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0"/>
                        <wps:cNvSpPr>
                          <a:spLocks noEditPoints="1"/>
                        </wps:cNvSpPr>
                        <wps:spPr bwMode="auto">
                          <a:xfrm>
                            <a:off x="17026" y="530"/>
                            <a:ext cx="218" cy="0"/>
                          </a:xfrm>
                          <a:custGeom>
                            <a:avLst/>
                            <a:gdLst>
                              <a:gd name="T0" fmla="+- 0 8513 8513"/>
                              <a:gd name="T1" fmla="*/ T0 w 218"/>
                              <a:gd name="T2" fmla="+- 0 8731 8513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1"/>
                        <wps:cNvSpPr>
                          <a:spLocks noEditPoints="1"/>
                        </wps:cNvSpPr>
                        <wps:spPr bwMode="auto">
                          <a:xfrm>
                            <a:off x="17466" y="530"/>
                            <a:ext cx="325" cy="0"/>
                          </a:xfrm>
                          <a:custGeom>
                            <a:avLst/>
                            <a:gdLst>
                              <a:gd name="T0" fmla="+- 0 8733 8733"/>
                              <a:gd name="T1" fmla="*/ T0 w 326"/>
                              <a:gd name="T2" fmla="+- 0 9059 8733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18122" y="530"/>
                            <a:ext cx="217" cy="0"/>
                          </a:xfrm>
                          <a:custGeom>
                            <a:avLst/>
                            <a:gdLst>
                              <a:gd name="T0" fmla="+- 0 9061 9061"/>
                              <a:gd name="T1" fmla="*/ T0 w 218"/>
                              <a:gd name="T2" fmla="+- 0 9279 9061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3"/>
                        <wps:cNvSpPr>
                          <a:spLocks noEditPoints="1"/>
                        </wps:cNvSpPr>
                        <wps:spPr bwMode="auto">
                          <a:xfrm>
                            <a:off x="18560" y="530"/>
                            <a:ext cx="218" cy="0"/>
                          </a:xfrm>
                          <a:custGeom>
                            <a:avLst/>
                            <a:gdLst>
                              <a:gd name="T0" fmla="+- 0 9280 9280"/>
                              <a:gd name="T1" fmla="*/ T0 w 218"/>
                              <a:gd name="T2" fmla="+- 0 9498 9280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4"/>
                        <wps:cNvSpPr>
                          <a:spLocks noEditPoints="1"/>
                        </wps:cNvSpPr>
                        <wps:spPr bwMode="auto">
                          <a:xfrm>
                            <a:off x="19000" y="530"/>
                            <a:ext cx="218" cy="0"/>
                          </a:xfrm>
                          <a:custGeom>
                            <a:avLst/>
                            <a:gdLst>
                              <a:gd name="T0" fmla="+- 0 9500 9500"/>
                              <a:gd name="T1" fmla="*/ T0 w 218"/>
                              <a:gd name="T2" fmla="+- 0 9718 9500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58FEE" id="Group 193" o:spid="_x0000_s1026" style="position:absolute;margin-left:337.75pt;margin-top:12.9pt;width:148.5pt;height:.7pt;z-index:-251633664;mso-position-horizontal-relative:page" coordorigin="6755,258" coordsize="29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">
                <v:shape id="Freeform 194" o:spid="_x0000_s1027" style="position:absolute;left:13524;top:530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195" o:spid="_x0000_s1028" style="position:absolute;left:14180;top:530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" path="m,l218,e" filled="f" strokeweight=".252mm">
                  <v:path arrowok="t" o:connecttype="custom" o:connectlocs="0,0;218,0" o:connectangles="0,0"/>
                  <o:lock v:ext="edit" verticies="t"/>
                </v:shape>
                <v:shape id="Freeform 196" o:spid="_x0000_s1029" style="position:absolute;left:14620;top:530;width:325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" path="m,l326,e" filled="f" strokeweight=".252mm">
                  <v:path arrowok="t" o:connecttype="custom" o:connectlocs="0,0;325,0" o:connectangles="0,0"/>
                  <o:lock v:ext="edit" verticies="t"/>
                </v:shape>
                <v:shape id="Freeform 197" o:spid="_x0000_s1030" style="position:absolute;left:15276;top:530;width:217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" path="m,l218,e" filled="f" strokeweight=".252mm">
                  <v:path arrowok="t" o:connecttype="custom" o:connectlocs="0,0;217,0" o:connectangles="0,0"/>
                  <o:lock v:ext="edit" verticies="t"/>
                </v:shape>
                <v:shape id="Freeform 198" o:spid="_x0000_s1031" style="position:absolute;left:15714;top:530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199" o:spid="_x0000_s1032" style="position:absolute;left:16370;top:530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200" o:spid="_x0000_s1033" style="position:absolute;left:17026;top:530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" path="m,l218,e" filled="f" strokeweight=".252mm">
                  <v:path arrowok="t" o:connecttype="custom" o:connectlocs="0,0;218,0" o:connectangles="0,0"/>
                  <o:lock v:ext="edit" verticies="t"/>
                </v:shape>
                <v:shape id="Freeform 201" o:spid="_x0000_s1034" style="position:absolute;left:17466;top:530;width:325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" path="m,l326,e" filled="f" strokeweight=".252mm">
                  <v:path arrowok="t" o:connecttype="custom" o:connectlocs="0,0;325,0" o:connectangles="0,0"/>
                  <o:lock v:ext="edit" verticies="t"/>
                </v:shape>
                <v:shape id="Freeform 202" o:spid="_x0000_s1035" style="position:absolute;left:18122;top:530;width:217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" path="m,l218,e" filled="f" strokeweight=".252mm">
                  <v:path arrowok="t" o:connecttype="custom" o:connectlocs="0,0;217,0" o:connectangles="0,0"/>
                  <o:lock v:ext="edit" verticies="t"/>
                </v:shape>
                <v:shape id="Freeform 203" o:spid="_x0000_s1036" style="position:absolute;left:18560;top:530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" path="m,l218,e" filled="f" strokeweight=".252mm">
                  <v:path arrowok="t" o:connecttype="custom" o:connectlocs="0,0;218,0" o:connectangles="0,0"/>
                  <o:lock v:ext="edit" verticies="t"/>
                </v:shape>
                <v:shape id="Freeform 204" o:spid="_x0000_s1037" style="position:absolute;left:19000;top:530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" path="m,l218,e" filled="f" strokeweight=".252mm">
                  <v:path arrowok="t" o:connecttype="custom" o:connectlocs="0,0;218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no/a</w:t>
      </w:r>
      <w:r w:rsidRPr="00C7205B">
        <w:rPr>
          <w:rFonts w:ascii="Calibri" w:eastAsia="Calibri" w:hAnsi="Calibri"/>
          <w:spacing w:val="-4"/>
        </w:rPr>
        <w:t xml:space="preserve"> </w:t>
      </w:r>
      <w:r w:rsidRPr="00C7205B">
        <w:rPr>
          <w:rFonts w:ascii="Calibri" w:eastAsia="Calibri" w:hAnsi="Calibri"/>
        </w:rPr>
        <w:t>di u</w:t>
      </w:r>
      <w:r w:rsidRPr="00C7205B">
        <w:rPr>
          <w:rFonts w:ascii="Calibri" w:eastAsia="Calibri" w:hAnsi="Calibri"/>
          <w:spacing w:val="1"/>
        </w:rPr>
        <w:t>n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  <w:spacing w:val="4"/>
        </w:rPr>
        <w:t>d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2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ll’</w:t>
      </w:r>
      <w:r w:rsidRPr="00C7205B">
        <w:rPr>
          <w:rFonts w:ascii="Calibri" w:eastAsia="Calibri" w:hAnsi="Calibri"/>
          <w:spacing w:val="-1"/>
        </w:rPr>
        <w:t>U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1"/>
        </w:rPr>
        <w:t xml:space="preserve"> S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-1"/>
        </w:rPr>
        <w:t>ec</w:t>
      </w:r>
      <w:r w:rsidRPr="00C7205B">
        <w:rPr>
          <w:rFonts w:ascii="Calibri" w:eastAsia="Calibri" w:hAnsi="Calibri"/>
          <w:spacing w:val="1"/>
        </w:rPr>
        <w:t>ifi</w:t>
      </w:r>
      <w:r w:rsidRPr="00C7205B">
        <w:rPr>
          <w:rFonts w:ascii="Calibri" w:eastAsia="Calibri" w:hAnsi="Calibri"/>
          <w:spacing w:val="-1"/>
        </w:rPr>
        <w:t>car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1"/>
        </w:rPr>
        <w:t>):</w:t>
      </w:r>
      <w:r w:rsidRPr="00C7205B">
        <w:rPr>
          <w:rFonts w:ascii="Calibri" w:eastAsia="Calibri" w:hAnsi="Calibri"/>
        </w:rPr>
        <w:t xml:space="preserve">                                                    </w:t>
      </w:r>
    </w:p>
    <w:p w14:paraId="04095DD1" w14:textId="77777777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go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  <w:spacing w:val="-1"/>
        </w:rPr>
        <w:t>er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po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;</w:t>
      </w:r>
    </w:p>
    <w:p w14:paraId="7660BA78" w14:textId="77777777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non</w:t>
      </w:r>
      <w:r w:rsidRPr="00C7205B">
        <w:rPr>
          <w:rFonts w:ascii="Calibri" w:eastAsia="Calibri" w:hAnsi="Calibri"/>
          <w:spacing w:val="-1"/>
        </w:rPr>
        <w:t xml:space="preserve"> a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r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po</w:t>
      </w:r>
      <w:r w:rsidRPr="00C7205B">
        <w:rPr>
          <w:rFonts w:ascii="Calibri" w:eastAsia="Calibri" w:hAnsi="Calibri"/>
          <w:spacing w:val="3"/>
        </w:rPr>
        <w:t>r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2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n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li</w:t>
      </w:r>
      <w:r w:rsidRPr="00C7205B">
        <w:rPr>
          <w:rFonts w:ascii="Calibri" w:eastAsia="Calibri" w:hAnsi="Calibri"/>
        </w:rPr>
        <w:t>;</w:t>
      </w:r>
    </w:p>
    <w:p w14:paraId="2CE79FD4" w14:textId="00818231" w:rsidR="00021EA1" w:rsidRPr="00C7205B" w:rsidRDefault="00021EA1" w:rsidP="00496E3D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non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1"/>
        </w:rPr>
        <w:t>ar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1"/>
        </w:rPr>
        <w:t>/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di prov</w:t>
      </w:r>
      <w:r w:rsidRPr="00C7205B">
        <w:rPr>
          <w:rFonts w:ascii="Calibri" w:eastAsia="Calibri" w:hAnsi="Calibri"/>
          <w:spacing w:val="1"/>
        </w:rPr>
        <w:t>v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3"/>
        </w:rPr>
        <w:t>t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</w:rPr>
        <w:t>he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1"/>
        </w:rPr>
        <w:t>u</w:t>
      </w:r>
      <w:r w:rsidRPr="00C7205B">
        <w:rPr>
          <w:rFonts w:ascii="Calibri" w:eastAsia="Calibri" w:hAnsi="Calibri"/>
          <w:spacing w:val="-1"/>
        </w:rPr>
        <w:t>ar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no</w:t>
      </w:r>
      <w:r w:rsidRPr="00C7205B">
        <w:rPr>
          <w:rFonts w:ascii="Calibri" w:eastAsia="Calibri" w:hAnsi="Calibri"/>
          <w:spacing w:val="3"/>
        </w:rPr>
        <w:t xml:space="preserve"> </w:t>
      </w:r>
      <w:r w:rsidRPr="00C7205B">
        <w:rPr>
          <w:rFonts w:ascii="Calibri" w:eastAsia="Calibri" w:hAnsi="Calibri"/>
          <w:spacing w:val="1"/>
        </w:rPr>
        <w:t>l’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1"/>
        </w:rPr>
        <w:t>pli</w:t>
      </w:r>
      <w:r w:rsidRPr="00C7205B">
        <w:rPr>
          <w:rFonts w:ascii="Calibri" w:eastAsia="Calibri" w:hAnsi="Calibri"/>
          <w:spacing w:val="-1"/>
        </w:rPr>
        <w:t>ca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di m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ure</w:t>
      </w:r>
      <w:r w:rsidRPr="00C7205B">
        <w:rPr>
          <w:rFonts w:ascii="Calibri" w:eastAsia="Calibri" w:hAnsi="Calibri"/>
          <w:spacing w:val="-4"/>
        </w:rPr>
        <w:t xml:space="preserve"> </w:t>
      </w:r>
      <w:r w:rsidRPr="00C7205B">
        <w:rPr>
          <w:rFonts w:ascii="Calibri" w:eastAsia="Calibri" w:hAnsi="Calibri"/>
        </w:rPr>
        <w:t>di pr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di</w:t>
      </w:r>
      <w:r w:rsidR="00496E3D">
        <w:rPr>
          <w:rFonts w:ascii="Calibri" w:eastAsia="Calibri" w:hAnsi="Calibri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 xml:space="preserve">oni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2"/>
        </w:rPr>
        <w:t>i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di prov</w:t>
      </w:r>
      <w:r w:rsidRPr="00C7205B">
        <w:rPr>
          <w:rFonts w:ascii="Calibri" w:eastAsia="Calibri" w:hAnsi="Calibri"/>
          <w:spacing w:val="1"/>
        </w:rPr>
        <w:t>v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t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a</w:t>
      </w:r>
      <w:r w:rsidRPr="00C7205B">
        <w:rPr>
          <w:rFonts w:ascii="Calibri" w:eastAsia="Calibri" w:hAnsi="Calibri"/>
        </w:rPr>
        <w:t>mm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2"/>
        </w:rPr>
        <w:t>is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ra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 xml:space="preserve">vi 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1"/>
        </w:rPr>
        <w:t>cr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2"/>
        </w:rPr>
        <w:t>tt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l</w:t>
      </w:r>
      <w:r w:rsidRPr="00C7205B">
        <w:rPr>
          <w:rFonts w:ascii="Calibri" w:eastAsia="Calibri" w:hAnsi="Calibri"/>
          <w:spacing w:val="-1"/>
        </w:rPr>
        <w:t xml:space="preserve"> ca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  <w:spacing w:val="-1"/>
        </w:rPr>
        <w:t>ar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1"/>
        </w:rPr>
        <w:t>dizi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;</w:t>
      </w:r>
    </w:p>
    <w:p w14:paraId="7DAB5981" w14:textId="40B5BB1F" w:rsidR="00021EA1" w:rsidRPr="00C7205B" w:rsidRDefault="00021EA1" w:rsidP="00496E3D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is</w:t>
      </w:r>
      <w:r w:rsidRPr="00C7205B">
        <w:rPr>
          <w:rFonts w:ascii="Calibri" w:eastAsia="Calibri" w:hAnsi="Calibri"/>
        </w:rPr>
        <w:t>po</w:t>
      </w:r>
      <w:r w:rsidRPr="00C7205B">
        <w:rPr>
          <w:rFonts w:ascii="Calibri" w:eastAsia="Calibri" w:hAnsi="Calibri"/>
          <w:spacing w:val="1"/>
        </w:rPr>
        <w:t>ni</w:t>
      </w:r>
      <w:r w:rsidRPr="00C7205B">
        <w:rPr>
          <w:rFonts w:ascii="Calibri" w:eastAsia="Calibri" w:hAnsi="Calibri"/>
        </w:rPr>
        <w:t>b</w:t>
      </w:r>
      <w:r w:rsidRPr="00C7205B">
        <w:rPr>
          <w:rFonts w:ascii="Calibri" w:eastAsia="Calibri" w:hAnsi="Calibri"/>
          <w:spacing w:val="-2"/>
        </w:rPr>
        <w:t>i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vo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er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1"/>
        </w:rPr>
        <w:t>fi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ll’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-4"/>
        </w:rPr>
        <w:t>g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ll’i</w:t>
      </w:r>
      <w:r w:rsidRPr="00C7205B">
        <w:rPr>
          <w:rFonts w:ascii="Calibri" w:eastAsia="Calibri" w:hAnsi="Calibri"/>
        </w:rPr>
        <w:t>nc</w:t>
      </w:r>
      <w:r w:rsidRPr="00C7205B">
        <w:rPr>
          <w:rFonts w:ascii="Calibri" w:eastAsia="Calibri" w:hAnsi="Calibri"/>
          <w:spacing w:val="-2"/>
        </w:rPr>
        <w:t>a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o,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z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</w:rPr>
        <w:t>om</w:t>
      </w:r>
      <w:r w:rsidRPr="00C7205B">
        <w:rPr>
          <w:rFonts w:ascii="Calibri" w:eastAsia="Calibri" w:hAnsi="Calibri"/>
          <w:spacing w:val="1"/>
        </w:rPr>
        <w:t>pi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3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f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1"/>
        </w:rPr>
        <w:t>nzi</w:t>
      </w:r>
      <w:r w:rsidRPr="00C7205B">
        <w:rPr>
          <w:rFonts w:ascii="Calibri" w:eastAsia="Calibri" w:hAnsi="Calibri"/>
        </w:rPr>
        <w:t>oni</w:t>
      </w:r>
      <w:r w:rsidR="00496E3D">
        <w:rPr>
          <w:rFonts w:ascii="Calibri" w:eastAsia="Calibri" w:hAnsi="Calibri"/>
        </w:rPr>
        <w:t xml:space="preserve"> </w:t>
      </w:r>
      <w:r w:rsidRPr="00C7205B">
        <w:rPr>
          <w:rFonts w:ascii="Calibri" w:eastAsia="Calibri" w:hAnsi="Calibri"/>
        </w:rPr>
        <w:t>pr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ll’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>v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2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 xml:space="preserve">di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;</w:t>
      </w:r>
    </w:p>
    <w:p w14:paraId="523A877F" w14:textId="781008DA" w:rsidR="00021EA1" w:rsidRPr="00496E3D" w:rsidRDefault="00021EA1" w:rsidP="00496E3D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non</w:t>
      </w:r>
      <w:r w:rsidRPr="00C7205B">
        <w:rPr>
          <w:rFonts w:ascii="Calibri" w:eastAsia="Calibri" w:hAnsi="Calibri"/>
          <w:spacing w:val="-1"/>
        </w:rPr>
        <w:t xml:space="preserve"> 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1"/>
        </w:rPr>
        <w:t>er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 xml:space="preserve">di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om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d</w:t>
      </w:r>
      <w:r w:rsidRPr="00C7205B">
        <w:rPr>
          <w:rFonts w:ascii="Calibri" w:eastAsia="Calibri" w:hAnsi="Calibri"/>
        </w:rPr>
        <w:t>o,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-1"/>
        </w:rPr>
        <w:t>t</w:t>
      </w:r>
      <w:r w:rsidRPr="00C7205B">
        <w:rPr>
          <w:rFonts w:ascii="Calibri" w:eastAsia="Calibri" w:hAnsi="Calibri"/>
          <w:spacing w:val="1"/>
        </w:rPr>
        <w:t>ilizz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-1"/>
        </w:rPr>
        <w:t xml:space="preserve"> a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1"/>
        </w:rPr>
        <w:t>n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prov</w:t>
      </w:r>
      <w:r w:rsidRPr="00C7205B">
        <w:rPr>
          <w:rFonts w:ascii="Calibri" w:eastAsia="Calibri" w:hAnsi="Calibri"/>
          <w:spacing w:val="1"/>
        </w:rPr>
        <w:t>vi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5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pr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q</w:t>
      </w:r>
      <w:r w:rsidRPr="00C7205B">
        <w:rPr>
          <w:rFonts w:ascii="Calibri" w:eastAsia="Calibri" w:hAnsi="Calibri"/>
          <w:spacing w:val="1"/>
        </w:rPr>
        <w:t>u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5"/>
        </w:rPr>
        <w:t>l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a</w:t>
      </w:r>
      <w:r w:rsidR="00496E3D">
        <w:rPr>
          <w:rFonts w:ascii="Calibri" w:eastAsia="Calibri" w:hAnsi="Calibri"/>
        </w:rPr>
        <w:t xml:space="preserve"> 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>m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2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ra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;</w:t>
      </w:r>
      <w:r w:rsidRPr="00C7205B">
        <w:rPr>
          <w:rFonts w:ascii="Calibri" w:eastAsia="Segoe UI Symbol" w:hAnsi="Calibri"/>
        </w:rPr>
        <w:t xml:space="preserve"> </w:t>
      </w:r>
    </w:p>
    <w:p w14:paraId="2A6CEE8D" w14:textId="77777777" w:rsidR="00021EA1" w:rsidRPr="00C7205B" w:rsidRDefault="00021EA1" w:rsidP="00021EA1">
      <w:pPr>
        <w:spacing w:before="26" w:line="256" w:lineRule="auto"/>
        <w:ind w:left="821" w:right="75" w:hanging="360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Di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po</w:t>
      </w:r>
      <w:r w:rsidRPr="00C7205B">
        <w:rPr>
          <w:rFonts w:ascii="Calibri" w:eastAsia="Calibri" w:hAnsi="Calibri"/>
          <w:spacing w:val="2"/>
        </w:rPr>
        <w:t>ss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-1"/>
        </w:rPr>
        <w:t>ar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3"/>
        </w:rPr>
        <w:t>r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om</w:t>
      </w:r>
      <w:r w:rsidRPr="00C7205B">
        <w:rPr>
          <w:rFonts w:ascii="Calibri" w:eastAsia="Calibri" w:hAnsi="Calibri"/>
          <w:spacing w:val="1"/>
        </w:rPr>
        <w:t>p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ov</w:t>
      </w:r>
      <w:r w:rsidRPr="00C7205B">
        <w:rPr>
          <w:rFonts w:ascii="Calibri" w:eastAsia="Calibri" w:hAnsi="Calibri"/>
          <w:spacing w:val="3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-1"/>
        </w:rPr>
        <w:t>ec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a</w:t>
      </w:r>
      <w:r w:rsidRPr="00C7205B">
        <w:rPr>
          <w:rFonts w:ascii="Calibri" w:eastAsia="Calibri" w:hAnsi="Calibri"/>
          <w:spacing w:val="1"/>
        </w:rPr>
        <w:t>lizz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3"/>
        </w:rPr>
        <w:t>z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1"/>
        </w:rPr>
        <w:t>rre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l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</w:rPr>
        <w:t>on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u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pr</w:t>
      </w:r>
      <w:r w:rsidRPr="00C7205B">
        <w:rPr>
          <w:rFonts w:ascii="Calibri" w:eastAsia="Calibri" w:hAnsi="Calibri"/>
          <w:spacing w:val="-2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5"/>
        </w:rPr>
        <w:t>z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h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e docum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ta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3"/>
        </w:rPr>
        <w:t>c</w:t>
      </w:r>
      <w:r w:rsidRPr="00C7205B">
        <w:rPr>
          <w:rFonts w:ascii="Calibri" w:eastAsia="Calibri" w:hAnsi="Calibri"/>
        </w:rPr>
        <w:t>om</w:t>
      </w:r>
      <w:r w:rsidRPr="00C7205B">
        <w:rPr>
          <w:rFonts w:ascii="Calibri" w:eastAsia="Calibri" w:hAnsi="Calibri"/>
          <w:spacing w:val="1"/>
        </w:rPr>
        <w:t>p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z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l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3"/>
        </w:rPr>
        <w:t>c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mpo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4"/>
        </w:rPr>
        <w:t>n</w:t>
      </w:r>
      <w:r w:rsidRPr="00C7205B">
        <w:rPr>
          <w:rFonts w:ascii="Calibri" w:eastAsia="Calibri" w:hAnsi="Calibri"/>
        </w:rPr>
        <w:t>uo</w:t>
      </w:r>
      <w:r w:rsidRPr="00C7205B">
        <w:rPr>
          <w:rFonts w:ascii="Calibri" w:eastAsia="Calibri" w:hAnsi="Calibri"/>
          <w:spacing w:val="1"/>
        </w:rPr>
        <w:t>v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2"/>
        </w:rPr>
        <w:t>e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no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</w:rPr>
        <w:t>og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p</w:t>
      </w:r>
      <w:r w:rsidRPr="00C7205B">
        <w:rPr>
          <w:rFonts w:ascii="Calibri" w:eastAsia="Calibri" w:hAnsi="Calibri"/>
          <w:spacing w:val="1"/>
        </w:rPr>
        <w:t>pli</w:t>
      </w:r>
      <w:r w:rsidRPr="00C7205B">
        <w:rPr>
          <w:rFonts w:ascii="Calibri" w:eastAsia="Calibri" w:hAnsi="Calibri"/>
          <w:spacing w:val="-1"/>
        </w:rPr>
        <w:t>ca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ca</w:t>
      </w:r>
      <w:r w:rsidRPr="00C7205B">
        <w:rPr>
          <w:rFonts w:ascii="Calibri" w:eastAsia="Calibri" w:hAnsi="Calibri"/>
        </w:rPr>
        <w:t>,</w:t>
      </w:r>
      <w:r w:rsidRPr="00C7205B">
        <w:rPr>
          <w:rFonts w:ascii="Calibri" w:eastAsia="Calibri" w:hAnsi="Calibri"/>
          <w:spacing w:val="-1"/>
        </w:rPr>
        <w:t xml:space="preserve"> c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4"/>
        </w:rPr>
        <w:t>m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 xml:space="preserve">l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ur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</w:rPr>
        <w:t>um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o.</w:t>
      </w:r>
    </w:p>
    <w:p w14:paraId="300861C7" w14:textId="77777777" w:rsidR="00021EA1" w:rsidRPr="00C7205B" w:rsidRDefault="00021EA1" w:rsidP="00021EA1">
      <w:pPr>
        <w:spacing w:before="13" w:line="200" w:lineRule="exact"/>
        <w:rPr>
          <w:rFonts w:ascii="Calibri" w:hAnsi="Calibri"/>
        </w:rPr>
      </w:pPr>
    </w:p>
    <w:p w14:paraId="4C9BDEDE" w14:textId="77777777" w:rsidR="00021EA1" w:rsidRPr="00C7205B" w:rsidRDefault="00021EA1" w:rsidP="00021EA1">
      <w:pPr>
        <w:ind w:left="100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:</w:t>
      </w:r>
    </w:p>
    <w:p w14:paraId="12C1C0BE" w14:textId="77777777" w:rsidR="00021EA1" w:rsidRPr="00C7205B" w:rsidRDefault="00021EA1" w:rsidP="00021EA1">
      <w:pPr>
        <w:spacing w:before="5" w:line="140" w:lineRule="exact"/>
        <w:rPr>
          <w:rFonts w:ascii="Calibri" w:hAnsi="Calibri"/>
        </w:rPr>
      </w:pPr>
    </w:p>
    <w:p w14:paraId="2E0C078D" w14:textId="77777777" w:rsidR="00021EA1" w:rsidRPr="00C7205B" w:rsidRDefault="00021EA1" w:rsidP="00021EA1">
      <w:pPr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ur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c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</w:rPr>
        <w:t>um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2"/>
        </w:rPr>
        <w:t>i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1"/>
        </w:rPr>
        <w:t>f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3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2"/>
        </w:rPr>
        <w:t xml:space="preserve"> 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urop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o,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1"/>
        </w:rPr>
        <w:t>fi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2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3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2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o;</w:t>
      </w:r>
    </w:p>
    <w:p w14:paraId="1E8A6D7D" w14:textId="5ABCE918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  <w:spacing w:val="-1"/>
        </w:rPr>
        <w:t>Sc</w:t>
      </w:r>
      <w:r w:rsidRPr="00C7205B">
        <w:rPr>
          <w:rFonts w:ascii="Calibri" w:eastAsia="Calibri" w:hAnsi="Calibri"/>
        </w:rPr>
        <w:t>h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da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di A</w:t>
      </w:r>
      <w:r w:rsidRPr="00C7205B">
        <w:rPr>
          <w:rFonts w:ascii="Calibri" w:eastAsia="Calibri" w:hAnsi="Calibri"/>
          <w:spacing w:val="5"/>
        </w:rPr>
        <w:t>u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ov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-1"/>
        </w:rPr>
        <w:t>ta</w:t>
      </w:r>
      <w:r w:rsidRPr="00C7205B">
        <w:rPr>
          <w:rFonts w:ascii="Calibri" w:eastAsia="Calibri" w:hAnsi="Calibri"/>
          <w:spacing w:val="1"/>
        </w:rPr>
        <w:t>zi</w:t>
      </w:r>
      <w:r w:rsidRPr="00C7205B">
        <w:rPr>
          <w:rFonts w:ascii="Calibri" w:eastAsia="Calibri" w:hAnsi="Calibri"/>
        </w:rPr>
        <w:t>one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1"/>
        </w:rPr>
        <w:t>(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n</w:t>
      </w:r>
      <w:r w:rsidRPr="00C7205B">
        <w:rPr>
          <w:rFonts w:ascii="Calibri" w:eastAsia="Calibri" w:hAnsi="Calibri"/>
          <w:spacing w:val="1"/>
        </w:rPr>
        <w:t>.</w:t>
      </w:r>
      <w:r w:rsidR="00EF2481">
        <w:rPr>
          <w:rFonts w:ascii="Calibri" w:eastAsia="Calibri" w:hAnsi="Calibri"/>
        </w:rPr>
        <w:t>2</w:t>
      </w:r>
      <w:r w:rsidRPr="00C7205B">
        <w:rPr>
          <w:rFonts w:ascii="Calibri" w:eastAsia="Calibri" w:hAnsi="Calibri"/>
        </w:rPr>
        <w:t xml:space="preserve">) </w:t>
      </w:r>
      <w:r w:rsidRPr="00C7205B">
        <w:rPr>
          <w:rFonts w:ascii="Calibri" w:eastAsia="Calibri" w:hAnsi="Calibri"/>
          <w:spacing w:val="1"/>
        </w:rPr>
        <w:t>fi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4"/>
        </w:rPr>
        <w:t>m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4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2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;</w:t>
      </w:r>
    </w:p>
    <w:p w14:paraId="384DC5E5" w14:textId="495C0538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Menlo Bold Italic" w:eastAsia="Segoe UI Symbol" w:hAnsi="Menlo Bold Italic" w:cs="Menlo Bold Italic"/>
        </w:rPr>
        <w:t>◻</w:t>
      </w:r>
      <w:r w:rsidRPr="00C7205B">
        <w:rPr>
          <w:rFonts w:ascii="Calibri" w:eastAsia="Segoe UI Symbol" w:hAnsi="Calibri"/>
        </w:rPr>
        <w:t xml:space="preserve"> </w:t>
      </w:r>
      <w:r w:rsidRPr="00C7205B">
        <w:rPr>
          <w:rFonts w:ascii="Calibri" w:eastAsia="Segoe UI Symbol" w:hAnsi="Calibri"/>
          <w:spacing w:val="48"/>
        </w:rPr>
        <w:t xml:space="preserve"> </w:t>
      </w:r>
      <w:r w:rsidRPr="00C7205B">
        <w:rPr>
          <w:rFonts w:ascii="Calibri" w:eastAsia="Calibri" w:hAnsi="Calibri"/>
        </w:rPr>
        <w:t>I</w:t>
      </w:r>
      <w:r w:rsidRPr="00C7205B">
        <w:rPr>
          <w:rFonts w:ascii="Calibri" w:eastAsia="Calibri" w:hAnsi="Calibri"/>
          <w:spacing w:val="1"/>
        </w:rPr>
        <w:t>nf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2"/>
        </w:rPr>
        <w:t>s</w:t>
      </w:r>
      <w:r w:rsidRPr="00C7205B">
        <w:rPr>
          <w:rFonts w:ascii="Calibri" w:eastAsia="Calibri" w:hAnsi="Calibri"/>
        </w:rPr>
        <w:t>u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  <w:spacing w:val="-2"/>
        </w:rPr>
        <w:t>P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</w:rPr>
        <w:t>v</w:t>
      </w:r>
      <w:r w:rsidRPr="00C7205B">
        <w:rPr>
          <w:rFonts w:ascii="Calibri" w:eastAsia="Calibri" w:hAnsi="Calibri"/>
          <w:spacing w:val="-1"/>
        </w:rPr>
        <w:t>ac</w:t>
      </w:r>
      <w:r w:rsidRPr="00C7205B">
        <w:rPr>
          <w:rFonts w:ascii="Calibri" w:eastAsia="Calibri" w:hAnsi="Calibri"/>
        </w:rPr>
        <w:t>y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1"/>
        </w:rPr>
        <w:t>(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2"/>
        </w:rPr>
        <w:t>l</w:t>
      </w:r>
      <w:r w:rsidRPr="00C7205B">
        <w:rPr>
          <w:rFonts w:ascii="Calibri" w:eastAsia="Calibri" w:hAnsi="Calibri"/>
          <w:spacing w:val="1"/>
        </w:rPr>
        <w:t>l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g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</w:rPr>
        <w:t>o</w:t>
      </w:r>
      <w:r w:rsidRPr="00C7205B">
        <w:rPr>
          <w:rFonts w:ascii="Calibri" w:eastAsia="Calibri" w:hAnsi="Calibri"/>
          <w:spacing w:val="-2"/>
        </w:rPr>
        <w:t xml:space="preserve"> </w:t>
      </w:r>
      <w:r w:rsidRPr="00C7205B">
        <w:rPr>
          <w:rFonts w:ascii="Calibri" w:eastAsia="Calibri" w:hAnsi="Calibri"/>
        </w:rPr>
        <w:t>n.</w:t>
      </w:r>
      <w:r w:rsidRPr="00C7205B">
        <w:rPr>
          <w:rFonts w:ascii="Calibri" w:eastAsia="Calibri" w:hAnsi="Calibri"/>
          <w:spacing w:val="-1"/>
        </w:rPr>
        <w:t xml:space="preserve"> </w:t>
      </w:r>
      <w:r w:rsidR="00EF2481">
        <w:rPr>
          <w:rFonts w:ascii="Calibri" w:eastAsia="Calibri" w:hAnsi="Calibri"/>
        </w:rPr>
        <w:t>3</w:t>
      </w:r>
      <w:r w:rsidRPr="00C7205B">
        <w:rPr>
          <w:rFonts w:ascii="Calibri" w:eastAsia="Calibri" w:hAnsi="Calibri"/>
        </w:rPr>
        <w:t xml:space="preserve">) </w:t>
      </w:r>
      <w:r w:rsidRPr="00C7205B">
        <w:rPr>
          <w:rFonts w:ascii="Calibri" w:eastAsia="Calibri" w:hAnsi="Calibri"/>
          <w:spacing w:val="1"/>
        </w:rPr>
        <w:t>fi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m</w:t>
      </w:r>
      <w:r w:rsidRPr="00C7205B">
        <w:rPr>
          <w:rFonts w:ascii="Calibri" w:eastAsia="Calibri" w:hAnsi="Calibri"/>
          <w:spacing w:val="3"/>
        </w:rPr>
        <w:t>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</w:rPr>
        <w:t>a</w:t>
      </w:r>
      <w:r w:rsidRPr="00C7205B">
        <w:rPr>
          <w:rFonts w:ascii="Calibri" w:eastAsia="Calibri" w:hAnsi="Calibri"/>
          <w:spacing w:val="-3"/>
        </w:rPr>
        <w:t xml:space="preserve"> </w:t>
      </w:r>
      <w:r w:rsidRPr="00C7205B">
        <w:rPr>
          <w:rFonts w:ascii="Calibri" w:eastAsia="Calibri" w:hAnsi="Calibri"/>
        </w:rPr>
        <w:t>e</w:t>
      </w:r>
      <w:r w:rsidRPr="00C7205B">
        <w:rPr>
          <w:rFonts w:ascii="Calibri" w:eastAsia="Calibri" w:hAnsi="Calibri"/>
          <w:spacing w:val="1"/>
        </w:rPr>
        <w:t xml:space="preserve"> 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  <w:spacing w:val="-2"/>
        </w:rPr>
        <w:t>t</w:t>
      </w:r>
      <w:r w:rsidRPr="00C7205B">
        <w:rPr>
          <w:rFonts w:ascii="Calibri" w:eastAsia="Calibri" w:hAnsi="Calibri"/>
          <w:spacing w:val="-1"/>
        </w:rPr>
        <w:t>a</w:t>
      </w:r>
      <w:r w:rsidRPr="00C7205B">
        <w:rPr>
          <w:rFonts w:ascii="Calibri" w:eastAsia="Calibri" w:hAnsi="Calibri"/>
        </w:rPr>
        <w:t>;</w:t>
      </w:r>
    </w:p>
    <w:p w14:paraId="2149F34D" w14:textId="1AADA3E4" w:rsidR="00021EA1" w:rsidRPr="00C7205B" w:rsidRDefault="00021EA1" w:rsidP="00021EA1">
      <w:pPr>
        <w:spacing w:line="280" w:lineRule="exact"/>
        <w:ind w:left="461"/>
        <w:rPr>
          <w:rFonts w:ascii="Calibri" w:eastAsia="Calibri" w:hAnsi="Calibri"/>
        </w:rPr>
      </w:pPr>
      <w:r w:rsidRPr="00C7205B">
        <w:rPr>
          <w:rFonts w:ascii="Calibri" w:eastAsia="Calibri" w:hAnsi="Calibri"/>
        </w:rPr>
        <w:t>In</w:t>
      </w:r>
      <w:r w:rsidRPr="00C7205B">
        <w:rPr>
          <w:rFonts w:ascii="Calibri" w:eastAsia="Calibri" w:hAnsi="Calibri"/>
          <w:spacing w:val="-1"/>
        </w:rPr>
        <w:t xml:space="preserve"> </w:t>
      </w:r>
      <w:r w:rsidRPr="00C7205B">
        <w:rPr>
          <w:rFonts w:ascii="Calibri" w:eastAsia="Calibri" w:hAnsi="Calibri"/>
          <w:spacing w:val="1"/>
        </w:rPr>
        <w:t>f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>d</w:t>
      </w:r>
      <w:r w:rsidRPr="00C7205B">
        <w:rPr>
          <w:rFonts w:ascii="Calibri" w:eastAsia="Calibri" w:hAnsi="Calibri"/>
          <w:spacing w:val="-1"/>
        </w:rPr>
        <w:t>e</w:t>
      </w:r>
      <w:r w:rsidRPr="00C7205B">
        <w:rPr>
          <w:rFonts w:ascii="Calibri" w:eastAsia="Calibri" w:hAnsi="Calibri"/>
        </w:rPr>
        <w:t xml:space="preserve">, </w:t>
      </w:r>
    </w:p>
    <w:p w14:paraId="50E48497" w14:textId="77777777" w:rsidR="00021EA1" w:rsidRPr="00C7205B" w:rsidRDefault="00021EA1" w:rsidP="00021EA1">
      <w:pPr>
        <w:spacing w:before="3"/>
        <w:ind w:left="3212" w:right="3031"/>
        <w:jc w:val="center"/>
        <w:rPr>
          <w:rFonts w:ascii="Calibri" w:eastAsia="Calibri" w:hAnsi="Calibri"/>
          <w:spacing w:val="-1"/>
        </w:rPr>
      </w:pPr>
    </w:p>
    <w:p w14:paraId="2019333F" w14:textId="1E099CD9" w:rsidR="00021EA1" w:rsidRPr="00C7205B" w:rsidRDefault="00021EA1" w:rsidP="00021EA1">
      <w:pPr>
        <w:spacing w:before="3"/>
        <w:ind w:right="3031"/>
        <w:rPr>
          <w:rFonts w:ascii="Calibri" w:eastAsia="Calibri" w:hAnsi="Calibri"/>
        </w:rPr>
      </w:pPr>
      <w:proofErr w:type="spellStart"/>
      <w:r w:rsidRPr="00C7205B">
        <w:rPr>
          <w:rFonts w:ascii="Calibri" w:eastAsia="Calibri" w:hAnsi="Calibri"/>
          <w:spacing w:val="-1"/>
        </w:rPr>
        <w:t>F</w:t>
      </w:r>
      <w:r w:rsidRPr="00C7205B">
        <w:rPr>
          <w:rFonts w:ascii="Calibri" w:eastAsia="Calibri" w:hAnsi="Calibri"/>
          <w:spacing w:val="1"/>
        </w:rPr>
        <w:t>i</w:t>
      </w:r>
      <w:r w:rsidRPr="00C7205B">
        <w:rPr>
          <w:rFonts w:ascii="Calibri" w:eastAsia="Calibri" w:hAnsi="Calibri"/>
          <w:spacing w:val="-1"/>
        </w:rPr>
        <w:t>r</w:t>
      </w:r>
      <w:r w:rsidRPr="00C7205B">
        <w:rPr>
          <w:rFonts w:ascii="Calibri" w:eastAsia="Calibri" w:hAnsi="Calibri"/>
        </w:rPr>
        <w:t>ma_______________Luogo</w:t>
      </w:r>
      <w:proofErr w:type="spellEnd"/>
      <w:r w:rsidRPr="00C7205B">
        <w:rPr>
          <w:rFonts w:ascii="Calibri" w:eastAsia="Calibri" w:hAnsi="Calibri"/>
        </w:rPr>
        <w:t xml:space="preserve"> ___________________</w:t>
      </w:r>
    </w:p>
    <w:p w14:paraId="1AD63374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2680B3D9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328059FC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0108DD56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4C1FD5FA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7C60B853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258C5206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13336C0D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36C4E738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3AE72789" w14:textId="77777777" w:rsidR="00021EA1" w:rsidRDefault="00021EA1" w:rsidP="00021EA1">
      <w:pPr>
        <w:spacing w:before="3"/>
        <w:ind w:left="3212" w:right="3031"/>
        <w:jc w:val="center"/>
        <w:rPr>
          <w:rFonts w:eastAsia="Calibri"/>
        </w:rPr>
      </w:pPr>
    </w:p>
    <w:p w14:paraId="3F069D74" w14:textId="77777777" w:rsidR="00DB1BBB" w:rsidRDefault="00DB1BBB" w:rsidP="00021EA1">
      <w:pPr>
        <w:spacing w:before="3"/>
        <w:ind w:left="3212" w:right="3031"/>
        <w:jc w:val="center"/>
        <w:rPr>
          <w:rFonts w:eastAsia="Calibri"/>
        </w:rPr>
      </w:pPr>
    </w:p>
    <w:p w14:paraId="73A83BBD" w14:textId="77777777" w:rsidR="00DB1BBB" w:rsidRDefault="00DB1BBB" w:rsidP="00021EA1">
      <w:pPr>
        <w:spacing w:before="3"/>
        <w:ind w:left="3212" w:right="3031"/>
        <w:jc w:val="center"/>
        <w:rPr>
          <w:rFonts w:eastAsia="Calibri"/>
        </w:rPr>
      </w:pPr>
    </w:p>
    <w:p w14:paraId="237AC79A" w14:textId="77777777" w:rsidR="00DB1BBB" w:rsidRDefault="00DB1BBB" w:rsidP="00021EA1">
      <w:pPr>
        <w:spacing w:before="3"/>
        <w:ind w:left="3212" w:right="3031"/>
        <w:jc w:val="center"/>
        <w:rPr>
          <w:rFonts w:eastAsia="Calibri"/>
        </w:rPr>
      </w:pPr>
    </w:p>
    <w:p w14:paraId="5A806D27" w14:textId="77777777" w:rsidR="00496E3D" w:rsidRDefault="00496E3D" w:rsidP="00021EA1">
      <w:pPr>
        <w:spacing w:before="3"/>
        <w:ind w:left="3212" w:right="3031"/>
        <w:jc w:val="center"/>
        <w:rPr>
          <w:rFonts w:eastAsia="Calibri"/>
        </w:rPr>
      </w:pPr>
    </w:p>
    <w:p w14:paraId="4C40C866" w14:textId="77777777" w:rsidR="004E70F8" w:rsidRDefault="004E70F8" w:rsidP="00581D4E">
      <w:pPr>
        <w:spacing w:before="3"/>
        <w:ind w:left="3212" w:right="3031"/>
        <w:jc w:val="center"/>
        <w:rPr>
          <w:rFonts w:ascii="Calibri" w:eastAsia="Calibri" w:hAnsi="Calibri"/>
          <w:b/>
          <w:spacing w:val="-2"/>
        </w:rPr>
      </w:pPr>
    </w:p>
    <w:p w14:paraId="0A35392C" w14:textId="77777777" w:rsidR="004E70F8" w:rsidRDefault="004E70F8" w:rsidP="00581D4E">
      <w:pPr>
        <w:spacing w:before="3"/>
        <w:ind w:left="3212" w:right="3031"/>
        <w:jc w:val="center"/>
        <w:rPr>
          <w:rFonts w:ascii="Calibri" w:eastAsia="Calibri" w:hAnsi="Calibri"/>
          <w:b/>
          <w:spacing w:val="-2"/>
        </w:rPr>
      </w:pPr>
    </w:p>
    <w:p w14:paraId="234CCA1C" w14:textId="77777777" w:rsidR="004E70F8" w:rsidRDefault="004E70F8" w:rsidP="00581D4E">
      <w:pPr>
        <w:spacing w:before="3"/>
        <w:ind w:left="3212" w:right="3031"/>
        <w:jc w:val="center"/>
        <w:rPr>
          <w:rFonts w:ascii="Calibri" w:eastAsia="Calibri" w:hAnsi="Calibri"/>
          <w:b/>
          <w:spacing w:val="-2"/>
        </w:rPr>
      </w:pPr>
    </w:p>
    <w:p w14:paraId="473E937E" w14:textId="36DEFAEB" w:rsidR="00021EA1" w:rsidRPr="00581D4E" w:rsidRDefault="00021EA1" w:rsidP="00581D4E">
      <w:pPr>
        <w:spacing w:before="3"/>
        <w:ind w:left="3212" w:right="3031"/>
        <w:jc w:val="center"/>
        <w:rPr>
          <w:rFonts w:ascii="Calibri" w:eastAsia="Calibri" w:hAnsi="Calibri"/>
        </w:rPr>
      </w:pPr>
      <w:r w:rsidRPr="00AD5F42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D43E576" wp14:editId="46F83DBF">
                <wp:simplePos x="0" y="0"/>
                <wp:positionH relativeFrom="page">
                  <wp:posOffset>3056890</wp:posOffset>
                </wp:positionH>
                <wp:positionV relativeFrom="paragraph">
                  <wp:posOffset>-619760</wp:posOffset>
                </wp:positionV>
                <wp:extent cx="1327785" cy="296545"/>
                <wp:effectExtent l="0" t="25567640" r="4251325" b="0"/>
                <wp:wrapNone/>
                <wp:docPr id="1744293410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785" cy="296545"/>
                          <a:chOff x="4814" y="-1221"/>
                          <a:chExt cx="2091" cy="14"/>
                        </a:xfrm>
                      </wpg:grpSpPr>
                      <wps:wsp>
                        <wps:cNvPr id="1744293411" name="Freeform 206"/>
                        <wps:cNvSpPr>
                          <a:spLocks noEditPoints="1"/>
                        </wps:cNvSpPr>
                        <wps:spPr bwMode="auto">
                          <a:xfrm>
                            <a:off x="9642" y="-2428"/>
                            <a:ext cx="434" cy="0"/>
                          </a:xfrm>
                          <a:custGeom>
                            <a:avLst/>
                            <a:gdLst>
                              <a:gd name="T0" fmla="+- 0 4821 4821"/>
                              <a:gd name="T1" fmla="*/ T0 w 434"/>
                              <a:gd name="T2" fmla="+- 0 5255 4821"/>
                              <a:gd name="T3" fmla="*/ T2 w 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4">
                                <a:moveTo>
                                  <a:pt x="0" y="0"/>
                                </a:move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12" name="Freeform 207"/>
                        <wps:cNvSpPr>
                          <a:spLocks noEditPoints="1"/>
                        </wps:cNvSpPr>
                        <wps:spPr bwMode="auto">
                          <a:xfrm>
                            <a:off x="10514" y="-2428"/>
                            <a:ext cx="325" cy="0"/>
                          </a:xfrm>
                          <a:custGeom>
                            <a:avLst/>
                            <a:gdLst>
                              <a:gd name="T0" fmla="+- 0 5257 5257"/>
                              <a:gd name="T1" fmla="*/ T0 w 326"/>
                              <a:gd name="T2" fmla="+- 0 5583 5257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13" name="Freeform 208"/>
                        <wps:cNvSpPr>
                          <a:spLocks noEditPoints="1"/>
                        </wps:cNvSpPr>
                        <wps:spPr bwMode="auto">
                          <a:xfrm>
                            <a:off x="11170" y="-2428"/>
                            <a:ext cx="217" cy="0"/>
                          </a:xfrm>
                          <a:custGeom>
                            <a:avLst/>
                            <a:gdLst>
                              <a:gd name="T0" fmla="+- 0 5585 5585"/>
                              <a:gd name="T1" fmla="*/ T0 w 218"/>
                              <a:gd name="T2" fmla="+- 0 5803 5585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14" name="Freeform 209"/>
                        <wps:cNvSpPr>
                          <a:spLocks noEditPoints="1"/>
                        </wps:cNvSpPr>
                        <wps:spPr bwMode="auto">
                          <a:xfrm>
                            <a:off x="11608" y="-2428"/>
                            <a:ext cx="326" cy="0"/>
                          </a:xfrm>
                          <a:custGeom>
                            <a:avLst/>
                            <a:gdLst>
                              <a:gd name="T0" fmla="+- 0 5804 5804"/>
                              <a:gd name="T1" fmla="*/ T0 w 326"/>
                              <a:gd name="T2" fmla="+- 0 6130 5804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15" name="Freeform 210"/>
                        <wps:cNvSpPr>
                          <a:spLocks noEditPoints="1"/>
                        </wps:cNvSpPr>
                        <wps:spPr bwMode="auto">
                          <a:xfrm>
                            <a:off x="12264" y="-2428"/>
                            <a:ext cx="218" cy="0"/>
                          </a:xfrm>
                          <a:custGeom>
                            <a:avLst/>
                            <a:gdLst>
                              <a:gd name="T0" fmla="+- 0 6132 6132"/>
                              <a:gd name="T1" fmla="*/ T0 w 218"/>
                              <a:gd name="T2" fmla="+- 0 6350 6132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16" name="Freeform 211"/>
                        <wps:cNvSpPr>
                          <a:spLocks noEditPoints="1"/>
                        </wps:cNvSpPr>
                        <wps:spPr bwMode="auto">
                          <a:xfrm>
                            <a:off x="12704" y="-2428"/>
                            <a:ext cx="326" cy="0"/>
                          </a:xfrm>
                          <a:custGeom>
                            <a:avLst/>
                            <a:gdLst>
                              <a:gd name="T0" fmla="+- 0 6352 6352"/>
                              <a:gd name="T1" fmla="*/ T0 w 326"/>
                              <a:gd name="T2" fmla="+- 0 6678 6352"/>
                              <a:gd name="T3" fmla="*/ T2 w 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293417" name="Freeform 212"/>
                        <wps:cNvSpPr>
                          <a:spLocks noEditPoints="1"/>
                        </wps:cNvSpPr>
                        <wps:spPr bwMode="auto">
                          <a:xfrm>
                            <a:off x="13360" y="-2428"/>
                            <a:ext cx="217" cy="0"/>
                          </a:xfrm>
                          <a:custGeom>
                            <a:avLst/>
                            <a:gdLst>
                              <a:gd name="T0" fmla="+- 0 6680 6680"/>
                              <a:gd name="T1" fmla="*/ T0 w 218"/>
                              <a:gd name="T2" fmla="+- 0 6898 6680"/>
                              <a:gd name="T3" fmla="*/ T2 w 2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FF241" id="Group 205" o:spid="_x0000_s1026" style="position:absolute;margin-left:240.7pt;margin-top:-48.8pt;width:104.55pt;height:23.35pt;z-index:-251631616;mso-position-horizontal-relative:page" coordorigin="4814,-1221" coordsize="209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">
                <v:shape id="Freeform 206" o:spid="_x0000_s1027" style="position:absolute;left:9642;top:-2428;width:434;height:0;visibility:visible;mso-wrap-style:square;v-text-anchor:top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" path="m,l434,e" filled="f" strokeweight=".252mm">
                  <v:path arrowok="t" o:connecttype="custom" o:connectlocs="0,0;434,0" o:connectangles="0,0"/>
                  <o:lock v:ext="edit" verticies="t"/>
                </v:shape>
                <v:shape id="Freeform 207" o:spid="_x0000_s1028" style="position:absolute;left:10514;top:-2428;width:325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" path="m,l326,e" filled="f" strokeweight=".252mm">
                  <v:path arrowok="t" o:connecttype="custom" o:connectlocs="0,0;325,0" o:connectangles="0,0"/>
                  <o:lock v:ext="edit" verticies="t"/>
                </v:shape>
                <v:shape id="Freeform 208" o:spid="_x0000_s1029" style="position:absolute;left:11170;top:-2428;width:217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" path="m,l218,e" filled="f" strokeweight=".252mm">
                  <v:path arrowok="t" o:connecttype="custom" o:connectlocs="0,0;217,0" o:connectangles="0,0"/>
                  <o:lock v:ext="edit" verticies="t"/>
                </v:shape>
                <v:shape id="Freeform 209" o:spid="_x0000_s1030" style="position:absolute;left:11608;top:-2428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210" o:spid="_x0000_s1031" style="position:absolute;left:12264;top:-2428;width:218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" path="m,l218,e" filled="f" strokeweight=".252mm">
                  <v:path arrowok="t" o:connecttype="custom" o:connectlocs="0,0;218,0" o:connectangles="0,0"/>
                  <o:lock v:ext="edit" verticies="t"/>
                </v:shape>
                <v:shape id="Freeform 211" o:spid="_x0000_s1032" style="position:absolute;left:12704;top:-2428;width:326;height:0;visibility:visible;mso-wrap-style:square;v-text-anchor:top" coordsize="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" path="m,l326,e" filled="f" strokeweight=".252mm">
                  <v:path arrowok="t" o:connecttype="custom" o:connectlocs="0,0;326,0" o:connectangles="0,0"/>
                  <o:lock v:ext="edit" verticies="t"/>
                </v:shape>
                <v:shape id="Freeform 212" o:spid="_x0000_s1033" style="position:absolute;left:13360;top:-2428;width:217;height:0;visibility:visible;mso-wrap-style:square;v-text-anchor:top" coordsize="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" path="m,l218,e" filled="f" strokeweight=".252mm">
                  <v:path arrowok="t" o:connecttype="custom" o:connectlocs="0,0;21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Pr="00AD5F42">
        <w:rPr>
          <w:rFonts w:ascii="Calibri" w:eastAsia="Calibri" w:hAnsi="Calibri"/>
          <w:b/>
          <w:spacing w:val="-2"/>
        </w:rPr>
        <w:t>A</w:t>
      </w:r>
      <w:r w:rsidRPr="00AD5F42">
        <w:rPr>
          <w:rFonts w:ascii="Calibri" w:eastAsia="Calibri" w:hAnsi="Calibri"/>
          <w:b/>
          <w:spacing w:val="-1"/>
        </w:rPr>
        <w:t>lle</w:t>
      </w:r>
      <w:r w:rsidRPr="00AD5F42">
        <w:rPr>
          <w:rFonts w:ascii="Calibri" w:eastAsia="Calibri" w:hAnsi="Calibri"/>
          <w:b/>
        </w:rPr>
        <w:t>g</w:t>
      </w:r>
      <w:r w:rsidRPr="00AD5F42">
        <w:rPr>
          <w:rFonts w:ascii="Calibri" w:eastAsia="Calibri" w:hAnsi="Calibri"/>
          <w:b/>
          <w:spacing w:val="1"/>
        </w:rPr>
        <w:t>a</w:t>
      </w:r>
      <w:r w:rsidRPr="00AD5F42">
        <w:rPr>
          <w:rFonts w:ascii="Calibri" w:eastAsia="Calibri" w:hAnsi="Calibri"/>
          <w:b/>
          <w:spacing w:val="-1"/>
        </w:rPr>
        <w:t>t</w:t>
      </w:r>
      <w:r w:rsidRPr="00AD5F42">
        <w:rPr>
          <w:rFonts w:ascii="Calibri" w:eastAsia="Calibri" w:hAnsi="Calibri"/>
          <w:b/>
        </w:rPr>
        <w:t>o</w:t>
      </w:r>
      <w:r w:rsidRPr="00AD5F42">
        <w:rPr>
          <w:rFonts w:ascii="Calibri" w:eastAsia="Calibri" w:hAnsi="Calibri"/>
          <w:b/>
          <w:spacing w:val="1"/>
        </w:rPr>
        <w:t xml:space="preserve"> </w:t>
      </w:r>
      <w:r w:rsidRPr="00AD5F42">
        <w:rPr>
          <w:rFonts w:ascii="Calibri" w:eastAsia="Calibri" w:hAnsi="Calibri"/>
          <w:b/>
          <w:spacing w:val="2"/>
        </w:rPr>
        <w:t>n</w:t>
      </w:r>
      <w:r w:rsidRPr="00AD5F42">
        <w:rPr>
          <w:rFonts w:ascii="Calibri" w:eastAsia="Calibri" w:hAnsi="Calibri"/>
          <w:b/>
          <w:spacing w:val="1"/>
        </w:rPr>
        <w:t>.</w:t>
      </w:r>
      <w:r w:rsidRPr="00AD5F42">
        <w:rPr>
          <w:rFonts w:ascii="Calibri" w:eastAsia="Calibri" w:hAnsi="Calibri"/>
          <w:b/>
        </w:rPr>
        <w:t>2</w:t>
      </w:r>
      <w:r w:rsidRPr="00AD5F42">
        <w:rPr>
          <w:rFonts w:ascii="Calibri" w:eastAsia="Calibri" w:hAnsi="Calibri"/>
          <w:b/>
          <w:spacing w:val="5"/>
        </w:rPr>
        <w:t xml:space="preserve"> </w:t>
      </w:r>
      <w:r w:rsidRPr="00AD5F42">
        <w:rPr>
          <w:rFonts w:ascii="Calibri" w:eastAsia="Calibri" w:hAnsi="Calibri"/>
          <w:b/>
        </w:rPr>
        <w:t>–</w:t>
      </w:r>
      <w:r w:rsidRPr="00AD5F42">
        <w:rPr>
          <w:rFonts w:ascii="Calibri" w:eastAsia="Calibri" w:hAnsi="Calibri"/>
          <w:b/>
          <w:spacing w:val="1"/>
        </w:rPr>
        <w:t xml:space="preserve"> </w:t>
      </w:r>
      <w:r w:rsidRPr="00AD5F42">
        <w:rPr>
          <w:rFonts w:ascii="Calibri" w:eastAsia="Calibri" w:hAnsi="Calibri"/>
          <w:b/>
        </w:rPr>
        <w:t>S</w:t>
      </w:r>
      <w:r w:rsidRPr="00AD5F42">
        <w:rPr>
          <w:rFonts w:ascii="Calibri" w:eastAsia="Calibri" w:hAnsi="Calibri"/>
          <w:b/>
          <w:spacing w:val="-1"/>
        </w:rPr>
        <w:t>c</w:t>
      </w:r>
      <w:r w:rsidRPr="00AD5F42">
        <w:rPr>
          <w:rFonts w:ascii="Calibri" w:eastAsia="Calibri" w:hAnsi="Calibri"/>
          <w:b/>
          <w:spacing w:val="2"/>
        </w:rPr>
        <w:t>h</w:t>
      </w:r>
      <w:r w:rsidRPr="00AD5F42">
        <w:rPr>
          <w:rFonts w:ascii="Calibri" w:eastAsia="Calibri" w:hAnsi="Calibri"/>
          <w:b/>
          <w:spacing w:val="-1"/>
        </w:rPr>
        <w:t>e</w:t>
      </w:r>
      <w:r w:rsidRPr="00AD5F42">
        <w:rPr>
          <w:rFonts w:ascii="Calibri" w:eastAsia="Calibri" w:hAnsi="Calibri"/>
          <w:b/>
          <w:spacing w:val="-2"/>
        </w:rPr>
        <w:t>d</w:t>
      </w:r>
      <w:r w:rsidRPr="00AD5F42">
        <w:rPr>
          <w:rFonts w:ascii="Calibri" w:eastAsia="Calibri" w:hAnsi="Calibri"/>
          <w:b/>
        </w:rPr>
        <w:t>a</w:t>
      </w:r>
      <w:r w:rsidRPr="00AD5F42">
        <w:rPr>
          <w:rFonts w:ascii="Calibri" w:eastAsia="Calibri" w:hAnsi="Calibri"/>
          <w:b/>
          <w:spacing w:val="-2"/>
        </w:rPr>
        <w:t xml:space="preserve"> </w:t>
      </w:r>
      <w:r w:rsidRPr="00AD5F42">
        <w:rPr>
          <w:rFonts w:ascii="Calibri" w:eastAsia="Calibri" w:hAnsi="Calibri"/>
          <w:b/>
          <w:spacing w:val="2"/>
        </w:rPr>
        <w:t>d</w:t>
      </w:r>
      <w:r w:rsidRPr="00AD5F42">
        <w:rPr>
          <w:rFonts w:ascii="Calibri" w:eastAsia="Calibri" w:hAnsi="Calibri"/>
          <w:b/>
        </w:rPr>
        <w:t>i</w:t>
      </w:r>
      <w:r w:rsidRPr="00AD5F42">
        <w:rPr>
          <w:rFonts w:ascii="Calibri" w:eastAsia="Calibri" w:hAnsi="Calibri"/>
          <w:b/>
          <w:spacing w:val="-1"/>
        </w:rPr>
        <w:t xml:space="preserve"> </w:t>
      </w:r>
      <w:r w:rsidRPr="00AD5F42">
        <w:rPr>
          <w:rFonts w:ascii="Calibri" w:eastAsia="Calibri" w:hAnsi="Calibri"/>
          <w:b/>
          <w:spacing w:val="2"/>
        </w:rPr>
        <w:t>au</w:t>
      </w:r>
      <w:r w:rsidRPr="00AD5F42">
        <w:rPr>
          <w:rFonts w:ascii="Calibri" w:eastAsia="Calibri" w:hAnsi="Calibri"/>
          <w:b/>
          <w:spacing w:val="-5"/>
        </w:rPr>
        <w:t>t</w:t>
      </w:r>
      <w:r w:rsidRPr="00AD5F42">
        <w:rPr>
          <w:rFonts w:ascii="Calibri" w:eastAsia="Calibri" w:hAnsi="Calibri"/>
          <w:b/>
          <w:spacing w:val="1"/>
        </w:rPr>
        <w:t>o</w:t>
      </w:r>
      <w:r w:rsidRPr="00AD5F42">
        <w:rPr>
          <w:rFonts w:ascii="Calibri" w:eastAsia="Calibri" w:hAnsi="Calibri"/>
          <w:b/>
        </w:rPr>
        <w:t>v</w:t>
      </w:r>
      <w:r w:rsidRPr="00AD5F42">
        <w:rPr>
          <w:rFonts w:ascii="Calibri" w:eastAsia="Calibri" w:hAnsi="Calibri"/>
          <w:b/>
          <w:spacing w:val="1"/>
        </w:rPr>
        <w:t>a</w:t>
      </w:r>
      <w:r w:rsidRPr="00AD5F42">
        <w:rPr>
          <w:rFonts w:ascii="Calibri" w:eastAsia="Calibri" w:hAnsi="Calibri"/>
          <w:b/>
          <w:spacing w:val="-1"/>
        </w:rPr>
        <w:t>l</w:t>
      </w:r>
      <w:r w:rsidRPr="00AD5F42">
        <w:rPr>
          <w:rFonts w:ascii="Calibri" w:eastAsia="Calibri" w:hAnsi="Calibri"/>
          <w:b/>
          <w:spacing w:val="2"/>
        </w:rPr>
        <w:t>u</w:t>
      </w:r>
      <w:r w:rsidRPr="00AD5F42">
        <w:rPr>
          <w:rFonts w:ascii="Calibri" w:eastAsia="Calibri" w:hAnsi="Calibri"/>
          <w:b/>
          <w:spacing w:val="-5"/>
        </w:rPr>
        <w:t>t</w:t>
      </w:r>
      <w:r w:rsidRPr="00AD5F42">
        <w:rPr>
          <w:rFonts w:ascii="Calibri" w:eastAsia="Calibri" w:hAnsi="Calibri"/>
          <w:b/>
          <w:spacing w:val="1"/>
        </w:rPr>
        <w:t>a</w:t>
      </w:r>
      <w:r w:rsidRPr="00AD5F42">
        <w:rPr>
          <w:rFonts w:ascii="Calibri" w:eastAsia="Calibri" w:hAnsi="Calibri"/>
          <w:b/>
        </w:rPr>
        <w:t>z</w:t>
      </w:r>
      <w:r w:rsidRPr="00AD5F42">
        <w:rPr>
          <w:rFonts w:ascii="Calibri" w:eastAsia="Calibri" w:hAnsi="Calibri"/>
          <w:b/>
          <w:spacing w:val="-1"/>
        </w:rPr>
        <w:t>i</w:t>
      </w:r>
      <w:r w:rsidRPr="00AD5F42">
        <w:rPr>
          <w:rFonts w:ascii="Calibri" w:eastAsia="Calibri" w:hAnsi="Calibri"/>
          <w:b/>
          <w:spacing w:val="1"/>
        </w:rPr>
        <w:t>o</w:t>
      </w:r>
      <w:r w:rsidRPr="00AD5F42">
        <w:rPr>
          <w:rFonts w:ascii="Calibri" w:eastAsia="Calibri" w:hAnsi="Calibri"/>
          <w:b/>
          <w:spacing w:val="2"/>
        </w:rPr>
        <w:t>n</w:t>
      </w:r>
      <w:r w:rsidR="00581D4E">
        <w:rPr>
          <w:rFonts w:ascii="Calibri" w:eastAsia="Calibri" w:hAnsi="Calibri"/>
          <w:b/>
          <w:spacing w:val="2"/>
        </w:rPr>
        <w:t>e</w:t>
      </w:r>
    </w:p>
    <w:p w14:paraId="46AD1F8A" w14:textId="77777777" w:rsidR="00021EA1" w:rsidRPr="00AD5F42" w:rsidRDefault="00021EA1" w:rsidP="00021EA1">
      <w:pPr>
        <w:spacing w:line="320" w:lineRule="exact"/>
        <w:ind w:left="3889" w:right="3706"/>
        <w:jc w:val="center"/>
        <w:rPr>
          <w:rFonts w:ascii="Calibri" w:eastAsia="Calibri" w:hAnsi="Calibri"/>
        </w:rPr>
      </w:pPr>
      <w:r w:rsidRPr="00AD5F42">
        <w:rPr>
          <w:rFonts w:ascii="Calibri" w:eastAsia="Calibri" w:hAnsi="Calibri"/>
          <w:b/>
          <w:spacing w:val="-2"/>
        </w:rPr>
        <w:t>A</w:t>
      </w:r>
      <w:r w:rsidRPr="00AD5F42">
        <w:rPr>
          <w:rFonts w:ascii="Calibri" w:eastAsia="Calibri" w:hAnsi="Calibri"/>
          <w:b/>
          <w:spacing w:val="1"/>
        </w:rPr>
        <w:t>UT</w:t>
      </w:r>
      <w:r w:rsidRPr="00AD5F42">
        <w:rPr>
          <w:rFonts w:ascii="Calibri" w:eastAsia="Calibri" w:hAnsi="Calibri"/>
          <w:b/>
          <w:spacing w:val="-1"/>
        </w:rPr>
        <w:t>O</w:t>
      </w:r>
      <w:r w:rsidRPr="00AD5F42">
        <w:rPr>
          <w:rFonts w:ascii="Calibri" w:eastAsia="Calibri" w:hAnsi="Calibri"/>
          <w:b/>
        </w:rPr>
        <w:t>CE</w:t>
      </w:r>
      <w:r w:rsidRPr="00AD5F42">
        <w:rPr>
          <w:rFonts w:ascii="Calibri" w:eastAsia="Calibri" w:hAnsi="Calibri"/>
          <w:b/>
          <w:spacing w:val="-3"/>
        </w:rPr>
        <w:t>R</w:t>
      </w:r>
      <w:r w:rsidRPr="00AD5F42">
        <w:rPr>
          <w:rFonts w:ascii="Calibri" w:eastAsia="Calibri" w:hAnsi="Calibri"/>
          <w:b/>
          <w:spacing w:val="1"/>
        </w:rPr>
        <w:t>TI</w:t>
      </w:r>
      <w:r w:rsidRPr="00AD5F42">
        <w:rPr>
          <w:rFonts w:ascii="Calibri" w:eastAsia="Calibri" w:hAnsi="Calibri"/>
          <w:b/>
        </w:rPr>
        <w:t>FIC</w:t>
      </w:r>
      <w:r w:rsidRPr="00AD5F42">
        <w:rPr>
          <w:rFonts w:ascii="Calibri" w:eastAsia="Calibri" w:hAnsi="Calibri"/>
          <w:b/>
          <w:spacing w:val="-1"/>
        </w:rPr>
        <w:t>A</w:t>
      </w:r>
      <w:r w:rsidRPr="00AD5F42">
        <w:rPr>
          <w:rFonts w:ascii="Calibri" w:eastAsia="Calibri" w:hAnsi="Calibri"/>
          <w:b/>
          <w:spacing w:val="2"/>
        </w:rPr>
        <w:t>Z</w:t>
      </w:r>
      <w:r w:rsidRPr="00AD5F42">
        <w:rPr>
          <w:rFonts w:ascii="Calibri" w:eastAsia="Calibri" w:hAnsi="Calibri"/>
          <w:b/>
          <w:spacing w:val="1"/>
        </w:rPr>
        <w:t>I</w:t>
      </w:r>
      <w:r w:rsidRPr="00AD5F42">
        <w:rPr>
          <w:rFonts w:ascii="Calibri" w:eastAsia="Calibri" w:hAnsi="Calibri"/>
          <w:b/>
          <w:spacing w:val="-1"/>
        </w:rPr>
        <w:t>O</w:t>
      </w:r>
      <w:r w:rsidRPr="00AD5F42">
        <w:rPr>
          <w:rFonts w:ascii="Calibri" w:eastAsia="Calibri" w:hAnsi="Calibri"/>
          <w:b/>
        </w:rPr>
        <w:t>NE</w:t>
      </w:r>
      <w:r w:rsidRPr="00AD5F42">
        <w:rPr>
          <w:rFonts w:ascii="Calibri" w:eastAsia="Calibri" w:hAnsi="Calibri"/>
          <w:b/>
          <w:spacing w:val="-1"/>
        </w:rPr>
        <w:t xml:space="preserve"> </w:t>
      </w:r>
      <w:r w:rsidRPr="00AD5F42">
        <w:rPr>
          <w:rFonts w:ascii="Calibri" w:eastAsia="Calibri" w:hAnsi="Calibri"/>
          <w:b/>
          <w:spacing w:val="2"/>
        </w:rPr>
        <w:t>T</w:t>
      </w:r>
      <w:r w:rsidRPr="00AD5F42">
        <w:rPr>
          <w:rFonts w:ascii="Calibri" w:eastAsia="Calibri" w:hAnsi="Calibri"/>
          <w:b/>
          <w:spacing w:val="1"/>
        </w:rPr>
        <w:t>IT</w:t>
      </w:r>
      <w:r w:rsidRPr="00AD5F42">
        <w:rPr>
          <w:rFonts w:ascii="Calibri" w:eastAsia="Calibri" w:hAnsi="Calibri"/>
          <w:b/>
          <w:spacing w:val="-1"/>
        </w:rPr>
        <w:t>O</w:t>
      </w:r>
      <w:r w:rsidRPr="00AD5F42">
        <w:rPr>
          <w:rFonts w:ascii="Calibri" w:eastAsia="Calibri" w:hAnsi="Calibri"/>
          <w:b/>
          <w:spacing w:val="-2"/>
        </w:rPr>
        <w:t>L</w:t>
      </w:r>
      <w:r w:rsidRPr="00AD5F42">
        <w:rPr>
          <w:rFonts w:ascii="Calibri" w:eastAsia="Calibri" w:hAnsi="Calibri"/>
          <w:b/>
        </w:rPr>
        <w:t>I</w:t>
      </w:r>
    </w:p>
    <w:p w14:paraId="2D079768" w14:textId="3207B8A8" w:rsidR="00021EA1" w:rsidRPr="00FB2597" w:rsidRDefault="00021EA1" w:rsidP="00021EA1">
      <w:pPr>
        <w:spacing w:line="900" w:lineRule="atLeast"/>
        <w:rPr>
          <w:rFonts w:eastAsia="Calibri"/>
        </w:rPr>
        <w:sectPr w:rsidR="00021EA1" w:rsidRPr="00FB2597" w:rsidSect="00021EA1">
          <w:headerReference w:type="default" r:id="rId9"/>
          <w:type w:val="continuous"/>
          <w:pgSz w:w="11920" w:h="16840"/>
          <w:pgMar w:top="440" w:right="840" w:bottom="280" w:left="620" w:header="0" w:footer="0" w:gutter="0"/>
          <w:cols w:space="720"/>
        </w:sectPr>
      </w:pPr>
    </w:p>
    <w:p w14:paraId="174840BC" w14:textId="77777777" w:rsidR="00021EA1" w:rsidRDefault="00021EA1" w:rsidP="00021EA1">
      <w:pPr>
        <w:spacing w:before="19"/>
        <w:rPr>
          <w:rFonts w:eastAsia="Calibri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2126"/>
        <w:gridCol w:w="1417"/>
        <w:gridCol w:w="1418"/>
      </w:tblGrid>
      <w:tr w:rsidR="00167512" w14:paraId="12C204FF" w14:textId="5B720D06" w:rsidTr="004E70F8">
        <w:trPr>
          <w:trHeight w:hRule="exact" w:val="54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70465BCD" w14:textId="77777777" w:rsidR="00167512" w:rsidRDefault="00167512" w:rsidP="009D5EC7">
            <w:pPr>
              <w:ind w:left="2907" w:right="2900"/>
              <w:jc w:val="center"/>
              <w:rPr>
                <w:sz w:val="13"/>
                <w:szCs w:val="13"/>
              </w:rPr>
            </w:pPr>
          </w:p>
          <w:p w14:paraId="563CB9D0" w14:textId="77777777" w:rsidR="00167512" w:rsidRDefault="00167512" w:rsidP="009D5EC7">
            <w:pPr>
              <w:ind w:left="2907" w:right="29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72B14198" w14:textId="77777777" w:rsidR="00167512" w:rsidRDefault="00167512" w:rsidP="009D5EC7">
            <w:pPr>
              <w:spacing w:before="2" w:line="120" w:lineRule="exact"/>
              <w:rPr>
                <w:sz w:val="13"/>
                <w:szCs w:val="13"/>
              </w:rPr>
            </w:pPr>
          </w:p>
          <w:p w14:paraId="152E46AD" w14:textId="77777777" w:rsidR="00167512" w:rsidRDefault="00167512" w:rsidP="0016751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3CCCAAD2" w14:textId="0F29BBE0" w:rsidR="00167512" w:rsidRPr="004E70F8" w:rsidRDefault="00167512" w:rsidP="004E70F8">
            <w:pPr>
              <w:spacing w:line="260" w:lineRule="exact"/>
              <w:ind w:left="22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E70F8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dichiarazione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DF3"/>
          </w:tcPr>
          <w:p w14:paraId="416A8336" w14:textId="24BFD678" w:rsidR="00167512" w:rsidRPr="004E70F8" w:rsidRDefault="00167512" w:rsidP="004E70F8">
            <w:pPr>
              <w:spacing w:line="260" w:lineRule="exact"/>
              <w:ind w:left="267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</w:pPr>
            <w:r w:rsidRPr="004E70F8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Riservato </w:t>
            </w:r>
            <w:proofErr w:type="spellStart"/>
            <w:r w:rsidRPr="004E70F8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al</w:t>
            </w:r>
            <w:proofErr w:type="spellEnd"/>
            <w:r w:rsidRPr="004E70F8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 xml:space="preserve"> DS</w:t>
            </w:r>
          </w:p>
        </w:tc>
      </w:tr>
      <w:tr w:rsidR="00167512" w14:paraId="78961440" w14:textId="2E3874E7" w:rsidTr="004E70F8">
        <w:trPr>
          <w:trHeight w:hRule="exact" w:val="611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61C9" w14:textId="77777777" w:rsidR="00167512" w:rsidRDefault="00167512" w:rsidP="009D5EC7">
            <w:pPr>
              <w:spacing w:before="39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 (con anno integrativo)/ liceo socio psico pedagogico/ liceo scienze umane tradizionale)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29DE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1F49" w14:textId="5DD0A3AC" w:rsidR="00167512" w:rsidRPr="00E2154A" w:rsidRDefault="00167512" w:rsidP="009D5EC7">
            <w:pPr>
              <w:spacing w:before="2" w:line="280" w:lineRule="exact"/>
              <w:ind w:left="453" w:right="44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3EE" w14:textId="77777777" w:rsidR="00167512" w:rsidRDefault="00167512" w:rsidP="009D5EC7">
            <w:pPr>
              <w:spacing w:before="2" w:line="280" w:lineRule="exact"/>
              <w:ind w:left="453" w:right="44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2DF68F0D" w14:textId="07771C47" w:rsidTr="004E70F8">
        <w:trPr>
          <w:trHeight w:hRule="exact" w:val="831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C832" w14:textId="77777777" w:rsidR="00167512" w:rsidRDefault="00167512" w:rsidP="009D5EC7">
            <w:pPr>
              <w:spacing w:before="26" w:line="200" w:lineRule="exact"/>
              <w:ind w:left="107" w:righ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TRIENNALE</w:t>
            </w:r>
          </w:p>
          <w:p w14:paraId="30740433" w14:textId="77777777" w:rsidR="00167512" w:rsidRDefault="00167512" w:rsidP="009D5EC7">
            <w:pPr>
              <w:spacing w:before="26" w:line="200" w:lineRule="exact"/>
              <w:ind w:left="107" w:right="42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0CA" w14:textId="77777777" w:rsidR="00167512" w:rsidRPr="00E2154A" w:rsidRDefault="00167512" w:rsidP="00167512">
            <w:pPr>
              <w:spacing w:line="243" w:lineRule="auto"/>
              <w:ind w:firstLine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 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x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. 1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748A" w14:textId="2823F838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88F6" w14:textId="77777777" w:rsidR="00167512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15221977" w14:textId="1A8735E9" w:rsidTr="004E70F8">
        <w:trPr>
          <w:trHeight w:hRule="exact" w:val="1701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B30C" w14:textId="77777777" w:rsidR="00167512" w:rsidRDefault="00167512" w:rsidP="009D5EC7">
            <w:pPr>
              <w:spacing w:before="2" w:line="100" w:lineRule="exact"/>
              <w:rPr>
                <w:sz w:val="11"/>
                <w:szCs w:val="11"/>
              </w:rPr>
            </w:pPr>
          </w:p>
          <w:p w14:paraId="6F13BE94" w14:textId="77777777" w:rsidR="00167512" w:rsidRDefault="00167512" w:rsidP="009D5EC7">
            <w:pPr>
              <w:spacing w:line="200" w:lineRule="exact"/>
            </w:pPr>
          </w:p>
          <w:p w14:paraId="63833132" w14:textId="77777777" w:rsidR="00167512" w:rsidRDefault="00167512" w:rsidP="009D5EC7">
            <w:pPr>
              <w:spacing w:line="200" w:lineRule="exact"/>
            </w:pPr>
          </w:p>
          <w:p w14:paraId="3B0327B3" w14:textId="77777777" w:rsidR="00167512" w:rsidRDefault="00167512" w:rsidP="009D5EC7">
            <w:pPr>
              <w:ind w:left="107" w:righ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(non si somma al punteggio della triennale)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462" w14:textId="77777777" w:rsidR="00167512" w:rsidRPr="00E2154A" w:rsidRDefault="00167512" w:rsidP="00167512">
            <w:pPr>
              <w:ind w:hanging="18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pun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te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ggi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nf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00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/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100</w:t>
            </w:r>
          </w:p>
          <w:p w14:paraId="20443BBA" w14:textId="77777777" w:rsidR="00167512" w:rsidRPr="00E2154A" w:rsidRDefault="00167512" w:rsidP="00167512">
            <w:pPr>
              <w:ind w:hanging="1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pun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te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ggi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00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/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100</w:t>
            </w:r>
          </w:p>
          <w:p w14:paraId="74B403EB" w14:textId="77777777" w:rsidR="00167512" w:rsidRPr="00E2154A" w:rsidRDefault="00167512" w:rsidP="00167512">
            <w:pPr>
              <w:ind w:hanging="2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v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 ma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od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D8C0" w14:textId="06F6440E" w:rsidR="00167512" w:rsidRPr="00E2154A" w:rsidRDefault="00167512" w:rsidP="009D5EC7">
            <w:pPr>
              <w:ind w:left="386" w:right="3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EE4" w14:textId="77777777" w:rsidR="00167512" w:rsidRPr="00E2154A" w:rsidRDefault="00167512" w:rsidP="009D5EC7">
            <w:pPr>
              <w:spacing w:before="6" w:line="180" w:lineRule="exact"/>
              <w:rPr>
                <w:sz w:val="20"/>
                <w:szCs w:val="20"/>
              </w:rPr>
            </w:pPr>
          </w:p>
        </w:tc>
      </w:tr>
      <w:tr w:rsidR="00167512" w14:paraId="24BC5A34" w14:textId="42DE4319" w:rsidTr="004E70F8">
        <w:trPr>
          <w:trHeight w:hRule="exact" w:val="367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A4B" w14:textId="77777777" w:rsidR="00167512" w:rsidRDefault="00167512" w:rsidP="009D5EC7">
            <w:pPr>
              <w:spacing w:before="39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4B2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7E9F" w14:textId="309D7A0B" w:rsidR="00167512" w:rsidRPr="00E2154A" w:rsidRDefault="00167512" w:rsidP="009D5EC7">
            <w:pPr>
              <w:spacing w:before="2" w:line="280" w:lineRule="exact"/>
              <w:ind w:left="453" w:right="44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00DA" w14:textId="77777777" w:rsidR="00167512" w:rsidRPr="00E2154A" w:rsidRDefault="00167512" w:rsidP="009D5EC7">
            <w:pPr>
              <w:spacing w:before="2" w:line="280" w:lineRule="exact"/>
              <w:ind w:left="453" w:right="44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11F9794B" w14:textId="7E4AA52D" w:rsidTr="004E70F8">
        <w:trPr>
          <w:trHeight w:hRule="exact" w:val="712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875" w14:textId="77777777" w:rsidR="00167512" w:rsidRDefault="00167512" w:rsidP="009D5EC7">
            <w:pPr>
              <w:spacing w:before="12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●   </w:t>
            </w:r>
            <w:r>
              <w:rPr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ZZAZ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</w:t>
            </w:r>
          </w:p>
          <w:p w14:paraId="09CBC9DB" w14:textId="77777777" w:rsidR="00167512" w:rsidRDefault="00167512" w:rsidP="009D5EC7">
            <w:pPr>
              <w:spacing w:line="220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●   </w:t>
            </w:r>
            <w:r>
              <w:rPr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ANNO ACCA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8DE" w14:textId="77777777" w:rsidR="00167512" w:rsidRPr="00E2154A" w:rsidRDefault="00167512" w:rsidP="00167512">
            <w:pPr>
              <w:ind w:firstLine="188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 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max 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li)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7355" w14:textId="245FD13D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A477" w14:textId="77777777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47BEE834" w14:textId="3D45191C" w:rsidTr="004E70F8">
        <w:trPr>
          <w:trHeight w:hRule="exact" w:val="708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FDED" w14:textId="77777777" w:rsidR="00167512" w:rsidRDefault="00167512" w:rsidP="009D5EC7">
            <w:pPr>
              <w:spacing w:before="6" w:line="120" w:lineRule="exact"/>
              <w:rPr>
                <w:sz w:val="13"/>
                <w:szCs w:val="13"/>
              </w:rPr>
            </w:pPr>
          </w:p>
          <w:p w14:paraId="1650321C" w14:textId="77777777" w:rsidR="00167512" w:rsidRDefault="00167512" w:rsidP="009D5EC7">
            <w:pPr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AD0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  <w:p w14:paraId="7BD471B4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max 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5EC" w14:textId="0AEAD174" w:rsidR="00167512" w:rsidRPr="00E2154A" w:rsidRDefault="00167512" w:rsidP="009D5EC7">
            <w:pPr>
              <w:spacing w:before="98"/>
              <w:ind w:left="445" w:right="4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23A3" w14:textId="77777777" w:rsidR="00167512" w:rsidRPr="00E2154A" w:rsidRDefault="00167512" w:rsidP="009D5EC7">
            <w:pPr>
              <w:spacing w:before="98"/>
              <w:ind w:left="445" w:right="43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04321B4F" w14:textId="3E20DD3C" w:rsidTr="004E70F8">
        <w:trPr>
          <w:trHeight w:hRule="exact" w:val="304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F8F2" w14:textId="77777777" w:rsidR="00167512" w:rsidRDefault="00167512" w:rsidP="009D5EC7">
            <w:pPr>
              <w:spacing w:before="39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NENTI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1E86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6E0" w14:textId="6D71FCC5" w:rsidR="00167512" w:rsidRPr="00E2154A" w:rsidRDefault="00167512" w:rsidP="009D5EC7">
            <w:pPr>
              <w:spacing w:before="2" w:line="280" w:lineRule="exact"/>
              <w:ind w:left="453" w:right="44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968" w14:textId="77777777" w:rsidR="00167512" w:rsidRPr="00E2154A" w:rsidRDefault="00167512" w:rsidP="009D5EC7">
            <w:pPr>
              <w:spacing w:before="2" w:line="280" w:lineRule="exact"/>
              <w:ind w:left="453" w:right="44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7AC6FB5A" w14:textId="1F452FC2" w:rsidTr="004E70F8">
        <w:trPr>
          <w:trHeight w:hRule="exact" w:val="732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69D0" w14:textId="77777777" w:rsidR="00167512" w:rsidRDefault="00167512" w:rsidP="009D5EC7">
            <w:pPr>
              <w:spacing w:before="27"/>
              <w:ind w:left="107" w:right="6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CENTE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850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  <w:p w14:paraId="4ED19DEF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x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. 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E7E" w14:textId="48FB0328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E910" w14:textId="77777777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4D379896" w14:textId="610ADE81" w:rsidTr="004E70F8">
        <w:trPr>
          <w:trHeight w:hRule="exact" w:val="700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4E5" w14:textId="77777777" w:rsidR="00167512" w:rsidRDefault="00167512" w:rsidP="009D5EC7">
            <w:pPr>
              <w:spacing w:before="6" w:line="120" w:lineRule="exact"/>
              <w:rPr>
                <w:sz w:val="13"/>
                <w:szCs w:val="13"/>
              </w:rPr>
            </w:pPr>
          </w:p>
          <w:p w14:paraId="714DEFED" w14:textId="77777777" w:rsidR="00167512" w:rsidRDefault="00167512" w:rsidP="009D5EC7">
            <w:pPr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NCA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ETTO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5606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  <w:p w14:paraId="7FC318FD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x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. 4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A8ED" w14:textId="60B4FD75" w:rsidR="00167512" w:rsidRPr="00E2154A" w:rsidRDefault="00167512" w:rsidP="009D5EC7">
            <w:pPr>
              <w:spacing w:before="98"/>
              <w:ind w:left="385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6F1" w14:textId="77777777" w:rsidR="00167512" w:rsidRPr="00E2154A" w:rsidRDefault="00167512" w:rsidP="009D5EC7">
            <w:pPr>
              <w:spacing w:before="98"/>
              <w:ind w:left="385" w:right="381"/>
              <w:jc w:val="center"/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</w:pPr>
          </w:p>
        </w:tc>
      </w:tr>
      <w:tr w:rsidR="00167512" w14:paraId="764B1850" w14:textId="1B3C73F7" w:rsidTr="004E70F8">
        <w:trPr>
          <w:trHeight w:hRule="exact" w:val="711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282" w14:textId="77777777" w:rsidR="00167512" w:rsidRDefault="00167512" w:rsidP="009D5EC7">
            <w:pPr>
              <w:spacing w:before="27"/>
              <w:ind w:left="107" w:righ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CENZA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TÀ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NENTI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4445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  <w:p w14:paraId="087FEC41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x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. 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1D48" w14:textId="1A6C48DF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7A4F" w14:textId="77777777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62AA5F4E" w14:textId="2D160FA7" w:rsidTr="004E70F8">
        <w:trPr>
          <w:trHeight w:hRule="exact" w:val="693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801" w14:textId="77777777" w:rsidR="00167512" w:rsidRDefault="00167512" w:rsidP="009D5EC7">
            <w:pPr>
              <w:spacing w:before="23"/>
              <w:ind w:left="107" w:righ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CENZA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TÀ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NENTI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FA6A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</w:t>
            </w:r>
          </w:p>
          <w:p w14:paraId="5CB89C5B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max 2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5D2" w14:textId="473464E9" w:rsidR="00167512" w:rsidRPr="00E2154A" w:rsidRDefault="00167512" w:rsidP="009D5EC7">
            <w:pPr>
              <w:spacing w:before="98"/>
              <w:ind w:left="446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4353" w14:textId="77777777" w:rsidR="00167512" w:rsidRPr="00E2154A" w:rsidRDefault="00167512" w:rsidP="009D5EC7">
            <w:pPr>
              <w:spacing w:before="98"/>
              <w:ind w:left="446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2AF4A254" w14:textId="751A8FD4" w:rsidTr="004E70F8">
        <w:trPr>
          <w:trHeight w:hRule="exact" w:val="71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2142" w14:textId="77777777" w:rsidR="00167512" w:rsidRDefault="00167512" w:rsidP="009D5EC7">
            <w:pPr>
              <w:spacing w:before="27"/>
              <w:ind w:left="107" w:right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CENTE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NEI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A65C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NTO</w:t>
            </w:r>
          </w:p>
          <w:p w14:paraId="78F1F8E7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max 4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9BD1" w14:textId="40100693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F90" w14:textId="77777777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0ABF43BD" w14:textId="5F1DC16A" w:rsidTr="004E70F8">
        <w:trPr>
          <w:trHeight w:hRule="exact" w:val="600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EAB" w14:textId="77777777" w:rsidR="00167512" w:rsidRDefault="00167512" w:rsidP="009D5EC7">
            <w:pPr>
              <w:spacing w:before="6" w:line="120" w:lineRule="exact"/>
              <w:rPr>
                <w:sz w:val="13"/>
                <w:szCs w:val="13"/>
              </w:rPr>
            </w:pPr>
          </w:p>
          <w:p w14:paraId="6BE4EAE7" w14:textId="77777777" w:rsidR="00167512" w:rsidRDefault="00167512" w:rsidP="009D5EC7">
            <w:pPr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9661" w14:textId="77777777" w:rsidR="00167512" w:rsidRPr="00E2154A" w:rsidRDefault="00167512" w:rsidP="001675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NTO</w:t>
            </w:r>
          </w:p>
          <w:p w14:paraId="58D9E7D2" w14:textId="77777777" w:rsidR="00167512" w:rsidRPr="00E2154A" w:rsidRDefault="00167512" w:rsidP="00167512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max 4</w:t>
            </w:r>
            <w:r w:rsidRPr="00E2154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2154A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IE</w:t>
            </w:r>
            <w:r w:rsidRPr="00E2154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2154A">
              <w:rPr>
                <w:rFonts w:ascii="Calibri" w:eastAsia="Calibri" w:hAnsi="Calibri" w:cs="Calibri"/>
                <w:spacing w:val="2"/>
                <w:sz w:val="20"/>
                <w:szCs w:val="20"/>
              </w:rPr>
              <w:t>Z</w:t>
            </w:r>
            <w:r w:rsidRPr="00E2154A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24C" w14:textId="41D91DA1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200" w14:textId="77777777" w:rsidR="00167512" w:rsidRPr="00E2154A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67512" w14:paraId="6196FBCE" w14:textId="60FDB274" w:rsidTr="004E70F8">
        <w:trPr>
          <w:trHeight w:hRule="exact" w:val="705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733D" w14:textId="77777777" w:rsidR="00167512" w:rsidRPr="00856871" w:rsidRDefault="00167512" w:rsidP="009D5EC7">
            <w:pPr>
              <w:rPr>
                <w:rFonts w:ascii="Calibri" w:eastAsia="Calibri" w:hAnsi="Calibri" w:cs="Calibri"/>
                <w:caps/>
                <w:sz w:val="18"/>
                <w:szCs w:val="18"/>
              </w:rPr>
            </w:pPr>
            <w:r w:rsidRPr="00856871">
              <w:rPr>
                <w:rFonts w:ascii="Calibri" w:eastAsia="Calibri" w:hAnsi="Calibri" w:cs="Calibri"/>
                <w:caps/>
                <w:sz w:val="18"/>
                <w:szCs w:val="18"/>
              </w:rPr>
              <w:t>corso di formazione orientamento e/o mentoring</w:t>
            </w:r>
          </w:p>
          <w:p w14:paraId="34CFD33D" w14:textId="77777777" w:rsidR="00167512" w:rsidRDefault="00167512" w:rsidP="009D5EC7">
            <w:pPr>
              <w:spacing w:before="6" w:line="120" w:lineRule="exact"/>
              <w:rPr>
                <w:sz w:val="13"/>
                <w:szCs w:val="1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8A1A" w14:textId="77777777" w:rsidR="00167512" w:rsidRPr="00167512" w:rsidRDefault="00167512" w:rsidP="0016751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675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5 punti</w:t>
            </w:r>
          </w:p>
          <w:p w14:paraId="04A9D11B" w14:textId="77777777" w:rsidR="00167512" w:rsidRPr="00167512" w:rsidRDefault="00167512" w:rsidP="001675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67512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(</w:t>
            </w:r>
            <w:r w:rsidRPr="001675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max 2</w:t>
            </w:r>
            <w:r w:rsidRPr="0016751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67512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szCs w:val="20"/>
              </w:rPr>
              <w:t>titoli)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9B21" w14:textId="4152765D" w:rsidR="00167512" w:rsidRPr="00167512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EC7" w14:textId="77777777" w:rsidR="00167512" w:rsidRPr="00167512" w:rsidRDefault="00167512" w:rsidP="009D5EC7">
            <w:pPr>
              <w:spacing w:before="98"/>
              <w:ind w:left="445" w:right="44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481A3CE" w14:textId="77777777" w:rsidR="00021EA1" w:rsidRDefault="00021EA1" w:rsidP="00021EA1">
      <w:pPr>
        <w:spacing w:before="19"/>
        <w:rPr>
          <w:rFonts w:eastAsia="Calibri"/>
        </w:rPr>
      </w:pPr>
    </w:p>
    <w:p w14:paraId="1C75E3EA" w14:textId="77777777" w:rsidR="00021EA1" w:rsidRDefault="00021EA1" w:rsidP="00021EA1">
      <w:pPr>
        <w:spacing w:before="19"/>
        <w:rPr>
          <w:rFonts w:eastAsia="Calibri"/>
        </w:rPr>
      </w:pPr>
    </w:p>
    <w:p w14:paraId="6CF142F1" w14:textId="6965AA83" w:rsidR="00830548" w:rsidRDefault="008633F2" w:rsidP="00021EA1">
      <w:pPr>
        <w:spacing w:before="19"/>
        <w:rPr>
          <w:rFonts w:eastAsia="Calibri"/>
        </w:rPr>
      </w:pPr>
      <w:r>
        <w:rPr>
          <w:rFonts w:eastAsia="Calibri"/>
        </w:rPr>
        <w:t>Luogo e data……………………………………..Firma…………………………………………….</w:t>
      </w:r>
    </w:p>
    <w:p w14:paraId="1300797B" w14:textId="77777777" w:rsidR="00830548" w:rsidRPr="00830548" w:rsidRDefault="00830548" w:rsidP="00830548">
      <w:pPr>
        <w:rPr>
          <w:rFonts w:eastAsia="Calibri"/>
        </w:rPr>
      </w:pPr>
    </w:p>
    <w:p w14:paraId="2072CDF3" w14:textId="77777777" w:rsidR="00830548" w:rsidRPr="00830548" w:rsidRDefault="00830548" w:rsidP="00830548">
      <w:pPr>
        <w:rPr>
          <w:rFonts w:eastAsia="Calibri"/>
        </w:rPr>
      </w:pPr>
    </w:p>
    <w:p w14:paraId="05620429" w14:textId="77777777" w:rsidR="00830548" w:rsidRDefault="00830548" w:rsidP="00830548">
      <w:pPr>
        <w:rPr>
          <w:rFonts w:eastAsia="Calibri"/>
        </w:rPr>
      </w:pPr>
    </w:p>
    <w:p w14:paraId="0E9110EF" w14:textId="77777777" w:rsidR="004E70F8" w:rsidRDefault="004E70F8" w:rsidP="00830548">
      <w:pPr>
        <w:rPr>
          <w:rFonts w:eastAsia="Calibri"/>
        </w:rPr>
      </w:pPr>
    </w:p>
    <w:p w14:paraId="2B55D97F" w14:textId="77777777" w:rsidR="004E70F8" w:rsidRDefault="004E70F8" w:rsidP="00830548">
      <w:pPr>
        <w:rPr>
          <w:rFonts w:eastAsia="Calibri"/>
        </w:rPr>
      </w:pPr>
    </w:p>
    <w:p w14:paraId="7BC454CA" w14:textId="77777777" w:rsidR="004E70F8" w:rsidRDefault="004E70F8" w:rsidP="00830548">
      <w:pPr>
        <w:rPr>
          <w:rFonts w:eastAsia="Calibri"/>
        </w:rPr>
      </w:pPr>
    </w:p>
    <w:p w14:paraId="2E12F5F8" w14:textId="77777777" w:rsidR="004E70F8" w:rsidRDefault="004E70F8" w:rsidP="00830548">
      <w:pPr>
        <w:rPr>
          <w:rFonts w:eastAsia="Calibri"/>
        </w:rPr>
      </w:pPr>
    </w:p>
    <w:p w14:paraId="5DB6CBD5" w14:textId="77777777" w:rsidR="004E70F8" w:rsidRDefault="004E70F8" w:rsidP="00830548">
      <w:pPr>
        <w:rPr>
          <w:rFonts w:eastAsia="Calibri"/>
        </w:rPr>
      </w:pPr>
    </w:p>
    <w:p w14:paraId="21145AD0" w14:textId="77777777" w:rsidR="004E70F8" w:rsidRDefault="004E70F8" w:rsidP="00830548">
      <w:pPr>
        <w:rPr>
          <w:rFonts w:eastAsia="Calibri"/>
        </w:rPr>
      </w:pPr>
    </w:p>
    <w:p w14:paraId="26FFEAB5" w14:textId="77777777" w:rsidR="004E70F8" w:rsidRDefault="004E70F8" w:rsidP="00830548">
      <w:pPr>
        <w:rPr>
          <w:rFonts w:eastAsia="Calibri"/>
        </w:rPr>
      </w:pPr>
    </w:p>
    <w:p w14:paraId="074AE1B4" w14:textId="77777777" w:rsidR="004E70F8" w:rsidRDefault="004E70F8" w:rsidP="00830548">
      <w:pPr>
        <w:rPr>
          <w:rFonts w:eastAsia="Calibri"/>
        </w:rPr>
      </w:pPr>
    </w:p>
    <w:p w14:paraId="3D0FDAEF" w14:textId="77777777" w:rsidR="004E70F8" w:rsidRDefault="004E70F8" w:rsidP="00830548">
      <w:pPr>
        <w:rPr>
          <w:rFonts w:eastAsia="Calibri"/>
        </w:rPr>
      </w:pPr>
    </w:p>
    <w:p w14:paraId="7E88AD8A" w14:textId="77777777" w:rsidR="004E70F8" w:rsidRPr="00830548" w:rsidRDefault="004E70F8" w:rsidP="00830548">
      <w:pPr>
        <w:rPr>
          <w:rFonts w:eastAsia="Calibri"/>
        </w:rPr>
      </w:pPr>
    </w:p>
    <w:p w14:paraId="7C4B5ED8" w14:textId="1C465524" w:rsidR="00830548" w:rsidRDefault="00830548" w:rsidP="00830548">
      <w:pPr>
        <w:rPr>
          <w:rFonts w:eastAsia="Calibri"/>
        </w:rPr>
      </w:pPr>
    </w:p>
    <w:p w14:paraId="2E947F99" w14:textId="77777777" w:rsidR="00830548" w:rsidRPr="00830548" w:rsidRDefault="00830548" w:rsidP="00830548">
      <w:pPr>
        <w:spacing w:before="33"/>
        <w:ind w:left="1215" w:right="1224"/>
        <w:jc w:val="center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b/>
          <w:spacing w:val="-2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lle</w:t>
      </w:r>
      <w:r w:rsidRPr="00830548">
        <w:rPr>
          <w:rFonts w:ascii="Calibri" w:eastAsia="Calibri" w:hAnsi="Calibri"/>
          <w:b/>
          <w:sz w:val="22"/>
          <w:szCs w:val="22"/>
        </w:rPr>
        <w:t>g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o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b/>
          <w:sz w:val="22"/>
          <w:szCs w:val="22"/>
        </w:rPr>
        <w:t>.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z w:val="22"/>
          <w:szCs w:val="22"/>
        </w:rPr>
        <w:t>3</w:t>
      </w:r>
      <w:r w:rsidRPr="00830548">
        <w:rPr>
          <w:rFonts w:ascii="Calibri" w:eastAsia="Calibri" w:hAnsi="Calibri"/>
          <w:b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z w:val="22"/>
          <w:szCs w:val="22"/>
        </w:rPr>
        <w:t>–</w:t>
      </w:r>
      <w:r w:rsidRPr="00830548">
        <w:rPr>
          <w:rFonts w:ascii="Calibri" w:eastAsia="Calibri" w:hAnsi="Calibri"/>
          <w:b/>
          <w:spacing w:val="-11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b/>
          <w:sz w:val="22"/>
          <w:szCs w:val="22"/>
        </w:rPr>
        <w:t>N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FO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R</w:t>
      </w:r>
      <w:r w:rsidRPr="00830548">
        <w:rPr>
          <w:rFonts w:ascii="Calibri" w:eastAsia="Calibri" w:hAnsi="Calibri"/>
          <w:b/>
          <w:sz w:val="22"/>
          <w:szCs w:val="22"/>
        </w:rPr>
        <w:t>M</w:t>
      </w:r>
      <w:r w:rsidRPr="00830548">
        <w:rPr>
          <w:rFonts w:ascii="Calibri" w:eastAsia="Calibri" w:hAnsi="Calibri"/>
          <w:b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TI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V</w:t>
      </w:r>
      <w:r w:rsidRPr="00830548">
        <w:rPr>
          <w:rFonts w:ascii="Calibri" w:eastAsia="Calibri" w:hAnsi="Calibri"/>
          <w:b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pacing w:val="2"/>
          <w:sz w:val="22"/>
          <w:szCs w:val="22"/>
        </w:rPr>
        <w:t>I</w:t>
      </w:r>
      <w:r w:rsidRPr="00830548">
        <w:rPr>
          <w:rFonts w:ascii="Calibri" w:eastAsia="Calibri" w:hAnsi="Calibri"/>
          <w:b/>
          <w:sz w:val="22"/>
          <w:szCs w:val="22"/>
        </w:rPr>
        <w:t>N M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E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R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b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z w:val="22"/>
          <w:szCs w:val="22"/>
        </w:rPr>
        <w:t>DI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pacing w:val="2"/>
          <w:sz w:val="22"/>
          <w:szCs w:val="22"/>
        </w:rPr>
        <w:t>T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RA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TT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A</w:t>
      </w:r>
      <w:r w:rsidRPr="00830548">
        <w:rPr>
          <w:rFonts w:ascii="Calibri" w:eastAsia="Calibri" w:hAnsi="Calibri"/>
          <w:b/>
          <w:sz w:val="22"/>
          <w:szCs w:val="22"/>
        </w:rPr>
        <w:t>M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b/>
          <w:sz w:val="22"/>
          <w:szCs w:val="22"/>
        </w:rPr>
        <w:t>N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O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z w:val="22"/>
          <w:szCs w:val="22"/>
        </w:rPr>
        <w:t>DEI D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5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I</w:t>
      </w:r>
    </w:p>
    <w:p w14:paraId="11EFCA34" w14:textId="77777777" w:rsidR="00830548" w:rsidRPr="00830548" w:rsidRDefault="00830548" w:rsidP="00830548">
      <w:pPr>
        <w:spacing w:before="5" w:line="180" w:lineRule="exact"/>
        <w:rPr>
          <w:rFonts w:ascii="Calibri" w:hAnsi="Calibri"/>
          <w:sz w:val="22"/>
          <w:szCs w:val="22"/>
        </w:rPr>
      </w:pPr>
    </w:p>
    <w:p w14:paraId="5BD67885" w14:textId="77777777" w:rsidR="00830548" w:rsidRPr="00830548" w:rsidRDefault="00830548" w:rsidP="00830548">
      <w:pPr>
        <w:ind w:right="71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f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-4"/>
          <w:sz w:val="22"/>
          <w:szCs w:val="22"/>
        </w:rPr>
        <w:t>m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6"/>
          <w:sz w:val="22"/>
          <w:szCs w:val="22"/>
        </w:rPr>
        <w:t>c</w:t>
      </w:r>
      <w:r w:rsidRPr="00830548">
        <w:rPr>
          <w:rFonts w:ascii="Calibri" w:eastAsia="Calibri" w:hAnsi="Calibri"/>
          <w:spacing w:val="2"/>
          <w:sz w:val="22"/>
          <w:szCs w:val="22"/>
        </w:rPr>
        <w:t>h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l’I</w:t>
      </w:r>
      <w:r w:rsidRPr="00830548">
        <w:rPr>
          <w:rFonts w:ascii="Calibri" w:eastAsia="Calibri" w:hAnsi="Calibri"/>
          <w:spacing w:val="-1"/>
          <w:sz w:val="22"/>
          <w:szCs w:val="22"/>
        </w:rPr>
        <w:t>.</w:t>
      </w:r>
      <w:r w:rsidRPr="00830548">
        <w:rPr>
          <w:rFonts w:ascii="Calibri" w:eastAsia="Calibri" w:hAnsi="Calibri"/>
          <w:sz w:val="22"/>
          <w:szCs w:val="22"/>
        </w:rPr>
        <w:t>C.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“</w:t>
      </w:r>
      <w:r w:rsidRPr="00830548">
        <w:rPr>
          <w:rFonts w:ascii="Calibri" w:eastAsia="Calibri" w:hAnsi="Calibri"/>
          <w:spacing w:val="-4"/>
          <w:sz w:val="22"/>
          <w:szCs w:val="22"/>
        </w:rPr>
        <w:t>Confalonieri</w:t>
      </w:r>
      <w:r w:rsidRPr="00830548">
        <w:rPr>
          <w:rFonts w:ascii="Calibri" w:eastAsia="Calibri" w:hAnsi="Calibri"/>
          <w:sz w:val="22"/>
          <w:szCs w:val="22"/>
        </w:rPr>
        <w:t>”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Napoli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er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p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ività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it</w:t>
      </w:r>
      <w:r w:rsidRPr="00830548">
        <w:rPr>
          <w:rFonts w:ascii="Calibri" w:eastAsia="Calibri" w:hAnsi="Calibri"/>
          <w:spacing w:val="1"/>
          <w:sz w:val="22"/>
          <w:szCs w:val="22"/>
        </w:rPr>
        <w:t>u</w:t>
      </w:r>
      <w:r w:rsidRPr="00830548">
        <w:rPr>
          <w:rFonts w:ascii="Calibri" w:eastAsia="Calibri" w:hAnsi="Calibri"/>
          <w:spacing w:val="-3"/>
          <w:sz w:val="22"/>
          <w:szCs w:val="22"/>
        </w:rPr>
        <w:t>zi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i,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1"/>
          <w:sz w:val="22"/>
          <w:szCs w:val="22"/>
        </w:rPr>
        <w:t>cc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lie,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re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, e</w:t>
      </w:r>
      <w:r w:rsidRPr="00830548">
        <w:rPr>
          <w:rFonts w:ascii="Calibri" w:eastAsia="Calibri" w:hAnsi="Calibri"/>
          <w:spacing w:val="1"/>
          <w:sz w:val="22"/>
          <w:szCs w:val="22"/>
        </w:rPr>
        <w:t>la</w:t>
      </w:r>
      <w:r w:rsidRPr="00830548">
        <w:rPr>
          <w:rFonts w:ascii="Calibri" w:eastAsia="Calibri" w:hAnsi="Calibri"/>
          <w:spacing w:val="2"/>
          <w:sz w:val="22"/>
          <w:szCs w:val="22"/>
        </w:rPr>
        <w:t>b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sz w:val="22"/>
          <w:szCs w:val="22"/>
        </w:rPr>
        <w:t>va</w:t>
      </w:r>
      <w:r w:rsidRPr="00830548">
        <w:rPr>
          <w:rFonts w:ascii="Calibri" w:eastAsia="Calibri" w:hAnsi="Calibri"/>
          <w:spacing w:val="4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 xml:space="preserve">e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 xml:space="preserve">e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 xml:space="preserve">ti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al</w:t>
      </w:r>
      <w:r w:rsidRPr="00830548">
        <w:rPr>
          <w:rFonts w:ascii="Calibri" w:eastAsia="Calibri" w:hAnsi="Calibri"/>
          <w:sz w:val="22"/>
          <w:szCs w:val="22"/>
        </w:rPr>
        <w:t xml:space="preserve">i 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1"/>
          <w:sz w:val="22"/>
          <w:szCs w:val="22"/>
        </w:rPr>
        <w:t>f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 xml:space="preserve">tivi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 xml:space="preserve">i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gg</w:t>
      </w:r>
      <w:r w:rsidRPr="00830548">
        <w:rPr>
          <w:rFonts w:ascii="Calibri" w:eastAsia="Calibri" w:hAnsi="Calibri"/>
          <w:sz w:val="22"/>
          <w:szCs w:val="22"/>
        </w:rPr>
        <w:t>etti</w:t>
      </w:r>
      <w:r w:rsidRPr="00830548">
        <w:rPr>
          <w:rFonts w:ascii="Calibri" w:eastAsia="Calibri" w:hAnsi="Calibri"/>
          <w:spacing w:val="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n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 xml:space="preserve">i </w:t>
      </w:r>
      <w:r w:rsidRPr="00830548">
        <w:rPr>
          <w:rFonts w:ascii="Calibri" w:eastAsia="Calibri" w:hAnsi="Calibri"/>
          <w:spacing w:val="-2"/>
          <w:sz w:val="22"/>
          <w:szCs w:val="22"/>
        </w:rPr>
        <w:t>q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al</w:t>
      </w:r>
      <w:r w:rsidRPr="00830548">
        <w:rPr>
          <w:rFonts w:ascii="Calibri" w:eastAsia="Calibri" w:hAnsi="Calibri"/>
          <w:sz w:val="22"/>
          <w:szCs w:val="22"/>
        </w:rPr>
        <w:t>i 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n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la</w:t>
      </w:r>
      <w:r w:rsidRPr="00830548">
        <w:rPr>
          <w:rFonts w:ascii="Calibri" w:eastAsia="Calibri" w:hAnsi="Calibri"/>
          <w:spacing w:val="-3"/>
          <w:sz w:val="22"/>
          <w:szCs w:val="22"/>
        </w:rPr>
        <w:t>z</w:t>
      </w:r>
      <w:r w:rsidRPr="00830548">
        <w:rPr>
          <w:rFonts w:ascii="Calibri" w:eastAsia="Calibri" w:hAnsi="Calibri"/>
          <w:spacing w:val="1"/>
          <w:sz w:val="22"/>
          <w:szCs w:val="22"/>
        </w:rPr>
        <w:t>io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 xml:space="preserve">e 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m</w:t>
      </w:r>
      <w:r w:rsidRPr="00830548">
        <w:rPr>
          <w:rFonts w:ascii="Calibri" w:eastAsia="Calibri" w:hAnsi="Calibri"/>
          <w:spacing w:val="2"/>
          <w:sz w:val="22"/>
          <w:szCs w:val="22"/>
        </w:rPr>
        <w:t>b</w:t>
      </w:r>
      <w:r w:rsidRPr="00830548">
        <w:rPr>
          <w:rFonts w:ascii="Calibri" w:eastAsia="Calibri" w:hAnsi="Calibri"/>
          <w:sz w:val="22"/>
          <w:szCs w:val="22"/>
        </w:rPr>
        <w:t>ito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lle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du</w:t>
      </w:r>
      <w:r w:rsidRPr="00830548">
        <w:rPr>
          <w:rFonts w:ascii="Calibri" w:eastAsia="Calibri" w:hAnsi="Calibri"/>
          <w:sz w:val="22"/>
          <w:szCs w:val="22"/>
        </w:rPr>
        <w:t>re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z w:val="22"/>
          <w:szCs w:val="22"/>
        </w:rPr>
        <w:t>evi</w:t>
      </w:r>
      <w:r w:rsidRPr="00830548">
        <w:rPr>
          <w:rFonts w:ascii="Calibri" w:eastAsia="Calibri" w:hAnsi="Calibri"/>
          <w:spacing w:val="10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v</w:t>
      </w:r>
      <w:r w:rsidRPr="00830548">
        <w:rPr>
          <w:rFonts w:ascii="Calibri" w:eastAsia="Calibri" w:hAnsi="Calibri"/>
          <w:spacing w:val="-1"/>
          <w:sz w:val="22"/>
          <w:szCs w:val="22"/>
        </w:rPr>
        <w:t>v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.</w:t>
      </w:r>
    </w:p>
    <w:p w14:paraId="4DDA6433" w14:textId="77777777" w:rsidR="00830548" w:rsidRPr="00830548" w:rsidRDefault="00830548" w:rsidP="00830548">
      <w:pPr>
        <w:spacing w:before="10" w:line="280" w:lineRule="exact"/>
        <w:rPr>
          <w:rFonts w:ascii="Calibri" w:hAnsi="Calibri"/>
          <w:sz w:val="22"/>
          <w:szCs w:val="22"/>
        </w:rPr>
      </w:pPr>
    </w:p>
    <w:p w14:paraId="4E42E938" w14:textId="77777777" w:rsidR="00830548" w:rsidRPr="00830548" w:rsidRDefault="00830548" w:rsidP="00830548">
      <w:pPr>
        <w:ind w:right="64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</w:rPr>
        <w:t>In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-2"/>
          <w:sz w:val="22"/>
          <w:szCs w:val="22"/>
        </w:rPr>
        <w:t>p</w:t>
      </w:r>
      <w:r w:rsidRPr="00830548">
        <w:rPr>
          <w:rFonts w:ascii="Calibri" w:eastAsia="Calibri" w:hAnsi="Calibri"/>
          <w:spacing w:val="1"/>
          <w:sz w:val="22"/>
          <w:szCs w:val="22"/>
        </w:rPr>
        <w:t>li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az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 xml:space="preserve">e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el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.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679</w:t>
      </w:r>
      <w:r w:rsidRPr="00830548">
        <w:rPr>
          <w:rFonts w:ascii="Calibri" w:eastAsia="Calibri" w:hAnsi="Calibri"/>
          <w:sz w:val="22"/>
          <w:szCs w:val="22"/>
        </w:rPr>
        <w:t>/</w:t>
      </w:r>
      <w:r w:rsidRPr="00830548">
        <w:rPr>
          <w:rFonts w:ascii="Calibri" w:eastAsia="Calibri" w:hAnsi="Calibri"/>
          <w:spacing w:val="-2"/>
          <w:sz w:val="22"/>
          <w:szCs w:val="22"/>
        </w:rPr>
        <w:t>16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8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el</w:t>
      </w:r>
      <w:r w:rsidRPr="00830548">
        <w:rPr>
          <w:rFonts w:ascii="Calibri" w:eastAsia="Calibri" w:hAnsi="Calibri"/>
          <w:spacing w:val="9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.</w:t>
      </w:r>
      <w:r w:rsidRPr="00830548">
        <w:rPr>
          <w:rFonts w:ascii="Calibri" w:eastAsia="Calibri" w:hAnsi="Calibri"/>
          <w:spacing w:val="7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Lg</w:t>
      </w:r>
      <w:r w:rsidRPr="00830548">
        <w:rPr>
          <w:rFonts w:ascii="Calibri" w:eastAsia="Calibri" w:hAnsi="Calibri"/>
          <w:sz w:val="22"/>
          <w:szCs w:val="22"/>
        </w:rPr>
        <w:t>s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196</w:t>
      </w:r>
      <w:r w:rsidRPr="00830548">
        <w:rPr>
          <w:rFonts w:ascii="Calibri" w:eastAsia="Calibri" w:hAnsi="Calibri"/>
          <w:sz w:val="22"/>
          <w:szCs w:val="22"/>
        </w:rPr>
        <w:t>/</w:t>
      </w:r>
      <w:r w:rsidRPr="00830548">
        <w:rPr>
          <w:rFonts w:ascii="Calibri" w:eastAsia="Calibri" w:hAnsi="Calibri"/>
          <w:spacing w:val="1"/>
          <w:sz w:val="22"/>
          <w:szCs w:val="22"/>
        </w:rPr>
        <w:t>2</w:t>
      </w:r>
      <w:r w:rsidRPr="00830548">
        <w:rPr>
          <w:rFonts w:ascii="Calibri" w:eastAsia="Calibri" w:hAnsi="Calibri"/>
          <w:spacing w:val="-2"/>
          <w:sz w:val="22"/>
          <w:szCs w:val="22"/>
        </w:rPr>
        <w:t>00</w:t>
      </w:r>
      <w:r w:rsidRPr="00830548">
        <w:rPr>
          <w:rFonts w:ascii="Calibri" w:eastAsia="Calibri" w:hAnsi="Calibri"/>
          <w:sz w:val="22"/>
          <w:szCs w:val="22"/>
        </w:rPr>
        <w:t>3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8"/>
          <w:sz w:val="22"/>
          <w:szCs w:val="22"/>
        </w:rPr>
        <w:t xml:space="preserve"> </w:t>
      </w:r>
      <w:proofErr w:type="spellStart"/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.mm.i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proofErr w:type="spellEnd"/>
      <w:r w:rsidRPr="00830548">
        <w:rPr>
          <w:rFonts w:ascii="Calibri" w:eastAsia="Calibri" w:hAnsi="Calibri"/>
          <w:sz w:val="22"/>
          <w:szCs w:val="22"/>
        </w:rPr>
        <w:t>.,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3"/>
          <w:sz w:val="22"/>
          <w:szCs w:val="22"/>
        </w:rPr>
        <w:t>r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5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tr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 xml:space="preserve">ti 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n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m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o le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it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rr</w:t>
      </w:r>
      <w:r w:rsidRPr="00830548">
        <w:rPr>
          <w:rFonts w:ascii="Calibri" w:eastAsia="Calibri" w:hAnsi="Calibri"/>
          <w:spacing w:val="1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zz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 xml:space="preserve">n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on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m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re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-3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rel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iv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me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m</w:t>
      </w:r>
      <w:r w:rsidRPr="00830548">
        <w:rPr>
          <w:rFonts w:ascii="Calibri" w:eastAsia="Calibri" w:hAnsi="Calibri"/>
          <w:spacing w:val="2"/>
          <w:sz w:val="22"/>
          <w:szCs w:val="22"/>
        </w:rPr>
        <w:t>b</w:t>
      </w:r>
      <w:r w:rsidRPr="00830548">
        <w:rPr>
          <w:rFonts w:ascii="Calibri" w:eastAsia="Calibri" w:hAnsi="Calibri"/>
          <w:sz w:val="22"/>
          <w:szCs w:val="22"/>
        </w:rPr>
        <w:t>ie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 xml:space="preserve">in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i ve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c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ti,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-3"/>
          <w:sz w:val="22"/>
          <w:szCs w:val="22"/>
        </w:rPr>
        <w:t>m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4"/>
          <w:sz w:val="22"/>
          <w:szCs w:val="22"/>
        </w:rPr>
        <w:t>p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b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li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gg</w:t>
      </w:r>
      <w:r w:rsidRPr="00830548">
        <w:rPr>
          <w:rFonts w:ascii="Calibri" w:eastAsia="Calibri" w:hAnsi="Calibri"/>
          <w:sz w:val="22"/>
          <w:szCs w:val="22"/>
        </w:rPr>
        <w:t>etti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tr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5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me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.</w:t>
      </w:r>
    </w:p>
    <w:p w14:paraId="77F9EA5F" w14:textId="77777777" w:rsidR="00830548" w:rsidRPr="00830548" w:rsidRDefault="00830548" w:rsidP="00830548">
      <w:pPr>
        <w:spacing w:before="10" w:line="280" w:lineRule="exact"/>
        <w:rPr>
          <w:rFonts w:ascii="Calibri" w:hAnsi="Calibri"/>
          <w:sz w:val="22"/>
          <w:szCs w:val="22"/>
        </w:rPr>
      </w:pPr>
    </w:p>
    <w:p w14:paraId="49A14755" w14:textId="77777777" w:rsidR="00830548" w:rsidRPr="00830548" w:rsidRDefault="00830548" w:rsidP="00830548">
      <w:pPr>
        <w:tabs>
          <w:tab w:val="left" w:pos="7230"/>
        </w:tabs>
        <w:ind w:right="48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b/>
          <w:spacing w:val="1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I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TO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LA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b/>
          <w:sz w:val="22"/>
          <w:szCs w:val="22"/>
        </w:rPr>
        <w:t>E D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b/>
          <w:sz w:val="22"/>
          <w:szCs w:val="22"/>
        </w:rPr>
        <w:t xml:space="preserve">L 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TR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TT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M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b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b/>
          <w:spacing w:val="-3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O</w:t>
      </w:r>
      <w:r w:rsidRPr="00830548">
        <w:rPr>
          <w:rFonts w:ascii="Calibri" w:eastAsia="Calibri" w:hAnsi="Calibri"/>
          <w:b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z w:val="22"/>
          <w:szCs w:val="22"/>
        </w:rPr>
        <w:t>D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b/>
          <w:sz w:val="22"/>
          <w:szCs w:val="22"/>
        </w:rPr>
        <w:t>i D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I</w:t>
      </w:r>
    </w:p>
    <w:p w14:paraId="17EC36BA" w14:textId="5C00580E" w:rsidR="00830548" w:rsidRPr="00830548" w:rsidRDefault="00830548" w:rsidP="00830548">
      <w:pPr>
        <w:spacing w:before="3"/>
        <w:ind w:right="73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</w:rPr>
        <w:t>Il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tit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re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el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me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7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è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ss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a</w:t>
      </w:r>
      <w:r w:rsidRPr="00830548">
        <w:rPr>
          <w:rFonts w:ascii="Calibri" w:eastAsia="Calibri" w:hAnsi="Calibri"/>
          <w:sz w:val="22"/>
          <w:szCs w:val="22"/>
        </w:rPr>
        <w:t>ve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p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3"/>
          <w:sz w:val="22"/>
          <w:szCs w:val="22"/>
        </w:rPr>
        <w:t>r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tà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4"/>
          <w:sz w:val="22"/>
          <w:szCs w:val="22"/>
        </w:rPr>
        <w:t>m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position w:val="1"/>
          <w:sz w:val="22"/>
          <w:szCs w:val="22"/>
        </w:rPr>
        <w:t>ega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position w:val="1"/>
          <w:sz w:val="22"/>
          <w:szCs w:val="22"/>
        </w:rPr>
        <w:t>me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n</w:t>
      </w:r>
      <w:r w:rsidRPr="00830548">
        <w:rPr>
          <w:rFonts w:ascii="Calibri" w:eastAsia="Calibri" w:hAnsi="Calibri"/>
          <w:position w:val="1"/>
          <w:sz w:val="22"/>
          <w:szCs w:val="22"/>
        </w:rPr>
        <w:t>te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pp</w:t>
      </w:r>
      <w:r w:rsidRPr="00830548">
        <w:rPr>
          <w:rFonts w:ascii="Calibri" w:eastAsia="Calibri" w:hAnsi="Calibri"/>
          <w:position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</w:t>
      </w:r>
      <w:r w:rsidRPr="00830548">
        <w:rPr>
          <w:rFonts w:ascii="Calibri" w:eastAsia="Calibri" w:hAnsi="Calibri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n</w:t>
      </w:r>
      <w:r w:rsidRPr="00830548">
        <w:rPr>
          <w:rFonts w:ascii="Calibri" w:eastAsia="Calibri" w:hAnsi="Calibri"/>
          <w:spacing w:val="-4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position w:val="1"/>
          <w:sz w:val="22"/>
          <w:szCs w:val="22"/>
        </w:rPr>
        <w:t>ta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position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g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n</w:t>
      </w:r>
      <w:r w:rsidRPr="00830548">
        <w:rPr>
          <w:rFonts w:ascii="Calibri" w:eastAsia="Calibri" w:hAnsi="Calibri"/>
          <w:position w:val="1"/>
          <w:sz w:val="22"/>
          <w:szCs w:val="22"/>
        </w:rPr>
        <w:t>te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S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ola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</w:t>
      </w:r>
      <w:r w:rsidRPr="00830548">
        <w:rPr>
          <w:rFonts w:ascii="Calibri" w:eastAsia="Calibri" w:hAnsi="Calibri"/>
          <w:position w:val="1"/>
          <w:sz w:val="22"/>
          <w:szCs w:val="22"/>
        </w:rPr>
        <w:t>ti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c</w:t>
      </w:r>
      <w:r w:rsidRPr="00830548">
        <w:rPr>
          <w:rFonts w:ascii="Calibri" w:eastAsia="Calibri" w:hAnsi="Calibri"/>
          <w:position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Pr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f</w:t>
      </w:r>
      <w:r w:rsidRPr="00830548">
        <w:rPr>
          <w:rFonts w:ascii="Calibri" w:eastAsia="Calibri" w:hAnsi="Calibri"/>
          <w:position w:val="1"/>
          <w:sz w:val="22"/>
          <w:szCs w:val="22"/>
        </w:rPr>
        <w:t>.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>s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</w:t>
      </w:r>
      <w:r w:rsidRPr="00830548">
        <w:rPr>
          <w:rFonts w:ascii="Calibri" w:eastAsia="Calibri" w:hAnsi="Calibri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Tiziana D’</w:t>
      </w:r>
      <w:proofErr w:type="spellStart"/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Isanto</w:t>
      </w:r>
      <w:proofErr w:type="spellEnd"/>
      <w:r w:rsidRPr="00830548">
        <w:rPr>
          <w:rFonts w:ascii="Calibri" w:eastAsia="Calibri" w:hAnsi="Calibri"/>
          <w:position w:val="1"/>
          <w:sz w:val="22"/>
          <w:szCs w:val="22"/>
        </w:rPr>
        <w:t>.</w:t>
      </w:r>
    </w:p>
    <w:p w14:paraId="5BFC4846" w14:textId="143EFA37" w:rsidR="00830548" w:rsidRPr="00830548" w:rsidRDefault="00830548" w:rsidP="00830548">
      <w:pPr>
        <w:spacing w:line="260" w:lineRule="exact"/>
        <w:ind w:right="79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position w:val="1"/>
          <w:sz w:val="22"/>
          <w:szCs w:val="22"/>
        </w:rPr>
        <w:t>Al</w:t>
      </w:r>
      <w:r w:rsidRPr="00830548">
        <w:rPr>
          <w:rFonts w:ascii="Calibri" w:eastAsia="Calibri" w:hAnsi="Calibri"/>
          <w:spacing w:val="-4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fi</w:t>
      </w:r>
      <w:r w:rsidRPr="00830548">
        <w:rPr>
          <w:rFonts w:ascii="Calibri" w:eastAsia="Calibri" w:hAnsi="Calibri"/>
          <w:position w:val="1"/>
          <w:sz w:val="22"/>
          <w:szCs w:val="22"/>
        </w:rPr>
        <w:t>ne</w:t>
      </w:r>
      <w:r w:rsidRPr="00830548">
        <w:rPr>
          <w:rFonts w:ascii="Calibri" w:eastAsia="Calibri" w:hAnsi="Calibri"/>
          <w:spacing w:val="-7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di</w:t>
      </w:r>
      <w:r w:rsidRPr="00830548">
        <w:rPr>
          <w:rFonts w:ascii="Calibri" w:eastAsia="Calibri" w:hAnsi="Calibri"/>
          <w:spacing w:val="-4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g</w:t>
      </w:r>
      <w:r w:rsidRPr="00830548">
        <w:rPr>
          <w:rFonts w:ascii="Calibri" w:eastAsia="Calibri" w:hAnsi="Calibri"/>
          <w:spacing w:val="3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ra</w:t>
      </w:r>
      <w:r w:rsidRPr="00830548">
        <w:rPr>
          <w:rFonts w:ascii="Calibri" w:eastAsia="Calibri" w:hAnsi="Calibri"/>
          <w:position w:val="1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r</w:t>
      </w:r>
      <w:r w:rsidRPr="00830548">
        <w:rPr>
          <w:rFonts w:ascii="Calibri" w:eastAsia="Calibri" w:hAnsi="Calibri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un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 xml:space="preserve"> a</w:t>
      </w:r>
      <w:r w:rsidRPr="00830548">
        <w:rPr>
          <w:rFonts w:ascii="Calibri" w:eastAsia="Calibri" w:hAnsi="Calibri"/>
          <w:spacing w:val="4"/>
          <w:position w:val="1"/>
          <w:sz w:val="22"/>
          <w:szCs w:val="22"/>
        </w:rPr>
        <w:t>d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position w:val="1"/>
          <w:sz w:val="22"/>
          <w:szCs w:val="22"/>
        </w:rPr>
        <w:t>g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u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position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</w:t>
      </w:r>
      <w:r w:rsidRPr="00830548">
        <w:rPr>
          <w:rFonts w:ascii="Calibri" w:eastAsia="Calibri" w:hAnsi="Calibri"/>
          <w:position w:val="1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p</w:t>
      </w:r>
      <w:r w:rsidRPr="00830548">
        <w:rPr>
          <w:rFonts w:ascii="Calibri" w:eastAsia="Calibri" w:hAnsi="Calibri"/>
          <w:position w:val="1"/>
          <w:sz w:val="22"/>
          <w:szCs w:val="22"/>
        </w:rPr>
        <w:t>por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position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position w:val="1"/>
          <w:sz w:val="22"/>
          <w:szCs w:val="22"/>
        </w:rPr>
        <w:t>g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position w:val="1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tere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ss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5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spacing w:val="-5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Ti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position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3"/>
          <w:position w:val="1"/>
          <w:sz w:val="22"/>
          <w:szCs w:val="22"/>
        </w:rPr>
        <w:t>r</w:t>
      </w:r>
      <w:r w:rsidRPr="00830548">
        <w:rPr>
          <w:rFonts w:ascii="Calibri" w:eastAsia="Calibri" w:hAnsi="Calibri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7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4"/>
          <w:position w:val="1"/>
          <w:sz w:val="22"/>
          <w:szCs w:val="22"/>
        </w:rPr>
        <w:t>h</w:t>
      </w:r>
      <w:r w:rsidRPr="00830548">
        <w:rPr>
          <w:rFonts w:ascii="Calibri" w:eastAsia="Calibri" w:hAnsi="Calibri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no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mi</w:t>
      </w:r>
      <w:r w:rsidRPr="00830548">
        <w:rPr>
          <w:rFonts w:ascii="Calibri" w:eastAsia="Calibri" w:hAnsi="Calibri"/>
          <w:position w:val="1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t</w:t>
      </w:r>
      <w:r w:rsidRPr="00830548">
        <w:rPr>
          <w:rFonts w:ascii="Calibri" w:eastAsia="Calibri" w:hAnsi="Calibri"/>
          <w:position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un</w:t>
      </w:r>
      <w:r w:rsidRPr="00830548">
        <w:rPr>
          <w:rFonts w:ascii="Calibri" w:eastAsia="Calibri" w:hAnsi="Calibri"/>
          <w:spacing w:val="-5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4"/>
          <w:position w:val="1"/>
          <w:sz w:val="22"/>
          <w:szCs w:val="22"/>
        </w:rPr>
        <w:t>D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PO</w:t>
      </w:r>
      <w:r w:rsidRPr="00830548">
        <w:rPr>
          <w:rFonts w:ascii="Calibri" w:eastAsia="Calibri" w:hAnsi="Calibri"/>
          <w:position w:val="1"/>
          <w:sz w:val="22"/>
          <w:szCs w:val="22"/>
        </w:rPr>
        <w:t>,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 xml:space="preserve"> a</w:t>
      </w:r>
      <w:r w:rsidRPr="00830548">
        <w:rPr>
          <w:rFonts w:ascii="Calibri" w:eastAsia="Calibri" w:hAnsi="Calibri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q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u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7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è</w:t>
      </w:r>
      <w:r w:rsidRPr="00830548">
        <w:rPr>
          <w:rFonts w:ascii="Calibri" w:eastAsia="Calibri" w:hAnsi="Calibri"/>
          <w:spacing w:val="-3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>po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ss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position w:val="1"/>
          <w:sz w:val="22"/>
          <w:szCs w:val="22"/>
        </w:rPr>
        <w:t>b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position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7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position w:val="1"/>
          <w:sz w:val="22"/>
          <w:szCs w:val="22"/>
        </w:rPr>
        <w:t>i</w:t>
      </w:r>
      <w:r w:rsidRPr="00830548">
        <w:rPr>
          <w:rFonts w:ascii="Calibri" w:eastAsia="Calibri" w:hAnsi="Calibri"/>
          <w:position w:val="1"/>
          <w:sz w:val="22"/>
          <w:szCs w:val="22"/>
        </w:rPr>
        <w:t>vo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l</w:t>
      </w:r>
      <w:r w:rsidRPr="00830548">
        <w:rPr>
          <w:rFonts w:ascii="Calibri" w:eastAsia="Calibri" w:hAnsi="Calibri"/>
          <w:position w:val="1"/>
          <w:sz w:val="22"/>
          <w:szCs w:val="22"/>
        </w:rPr>
        <w:t>g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er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s</w:t>
      </w:r>
      <w:r w:rsidRPr="00830548">
        <w:rPr>
          <w:rFonts w:ascii="Calibri" w:eastAsia="Calibri" w:hAnsi="Calibri"/>
          <w:position w:val="1"/>
          <w:sz w:val="22"/>
          <w:szCs w:val="22"/>
        </w:rPr>
        <w:t>i</w:t>
      </w:r>
      <w:r>
        <w:rPr>
          <w:rFonts w:ascii="Calibri" w:eastAsia="Calibri" w:hAnsi="Calibri"/>
          <w:position w:val="1"/>
          <w:sz w:val="22"/>
          <w:szCs w:val="22"/>
        </w:rPr>
        <w:t>.</w:t>
      </w:r>
    </w:p>
    <w:p w14:paraId="4117E398" w14:textId="77777777" w:rsidR="00830548" w:rsidRDefault="00830548" w:rsidP="00830548">
      <w:pPr>
        <w:tabs>
          <w:tab w:val="left" w:pos="8931"/>
        </w:tabs>
        <w:ind w:left="157" w:right="1749"/>
        <w:jc w:val="both"/>
        <w:rPr>
          <w:rFonts w:ascii="Calibri" w:hAnsi="Calibri"/>
          <w:sz w:val="22"/>
          <w:szCs w:val="22"/>
        </w:rPr>
      </w:pPr>
    </w:p>
    <w:p w14:paraId="1C452567" w14:textId="77777777" w:rsidR="00830548" w:rsidRPr="00830548" w:rsidRDefault="00830548" w:rsidP="00830548">
      <w:pPr>
        <w:tabs>
          <w:tab w:val="left" w:pos="8931"/>
        </w:tabs>
        <w:ind w:right="1749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b/>
          <w:sz w:val="22"/>
          <w:szCs w:val="22"/>
        </w:rPr>
        <w:t>D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A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</w:t>
      </w:r>
      <w:r w:rsidRPr="00830548">
        <w:rPr>
          <w:rFonts w:ascii="Calibri" w:eastAsia="Calibri" w:hAnsi="Calibri"/>
          <w:b/>
          <w:sz w:val="22"/>
          <w:szCs w:val="22"/>
        </w:rPr>
        <w:t>A P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T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CT</w:t>
      </w:r>
      <w:r w:rsidRPr="00830548">
        <w:rPr>
          <w:rFonts w:ascii="Calibri" w:eastAsia="Calibri" w:hAnsi="Calibri"/>
          <w:b/>
          <w:sz w:val="22"/>
          <w:szCs w:val="22"/>
        </w:rPr>
        <w:t>I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b/>
          <w:sz w:val="22"/>
          <w:szCs w:val="22"/>
        </w:rPr>
        <w:t xml:space="preserve">N 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F</w:t>
      </w:r>
      <w:r w:rsidRPr="00830548">
        <w:rPr>
          <w:rFonts w:ascii="Calibri" w:eastAsia="Calibri" w:hAnsi="Calibri"/>
          <w:b/>
          <w:spacing w:val="2"/>
          <w:sz w:val="22"/>
          <w:szCs w:val="22"/>
        </w:rPr>
        <w:t>F</w:t>
      </w:r>
      <w:r w:rsidRPr="00830548">
        <w:rPr>
          <w:rFonts w:ascii="Calibri" w:eastAsia="Calibri" w:hAnsi="Calibri"/>
          <w:b/>
          <w:sz w:val="22"/>
          <w:szCs w:val="22"/>
        </w:rPr>
        <w:t>I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C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b/>
          <w:sz w:val="22"/>
          <w:szCs w:val="22"/>
        </w:rPr>
        <w:t>R</w:t>
      </w:r>
      <w:r w:rsidRPr="00830548">
        <w:rPr>
          <w:rFonts w:ascii="Calibri" w:eastAsia="Calibri" w:hAnsi="Calibri"/>
          <w:b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b/>
          <w:spacing w:val="1"/>
          <w:sz w:val="22"/>
          <w:szCs w:val="22"/>
        </w:rPr>
        <w:t>(</w:t>
      </w:r>
      <w:r w:rsidRPr="00830548">
        <w:rPr>
          <w:rFonts w:ascii="Calibri" w:eastAsia="Calibri" w:hAnsi="Calibri"/>
          <w:b/>
          <w:sz w:val="22"/>
          <w:szCs w:val="22"/>
        </w:rPr>
        <w:t>DP</w:t>
      </w:r>
      <w:r w:rsidRPr="00830548">
        <w:rPr>
          <w:rFonts w:ascii="Calibri" w:eastAsia="Calibri" w:hAnsi="Calibri"/>
          <w:b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b/>
          <w:sz w:val="22"/>
          <w:szCs w:val="22"/>
        </w:rPr>
        <w:t>)</w:t>
      </w:r>
    </w:p>
    <w:p w14:paraId="23B8AFC5" w14:textId="77777777" w:rsidR="00830548" w:rsidRPr="00830548" w:rsidRDefault="00830548" w:rsidP="00830548">
      <w:pPr>
        <w:spacing w:before="3"/>
        <w:ind w:right="1562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</w:rPr>
        <w:t>Il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sp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b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er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P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(DPO)</w:t>
      </w:r>
      <w:r w:rsidRPr="00830548">
        <w:rPr>
          <w:rFonts w:ascii="Calibri" w:eastAsia="Calibri" w:hAnsi="Calibri"/>
          <w:spacing w:val="-3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è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.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Angelo Bove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</w:p>
    <w:p w14:paraId="7F3BD9C0" w14:textId="35C5773F" w:rsidR="00830548" w:rsidRPr="00830548" w:rsidRDefault="00830548" w:rsidP="00830548">
      <w:pPr>
        <w:ind w:right="68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</w:rPr>
        <w:t xml:space="preserve">I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5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 xml:space="preserve">o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m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2"/>
          <w:sz w:val="22"/>
          <w:szCs w:val="22"/>
        </w:rPr>
        <w:t>q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e tr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5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v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me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5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 xml:space="preserve">n 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pacing w:val="1"/>
          <w:sz w:val="22"/>
          <w:szCs w:val="22"/>
        </w:rPr>
        <w:t>az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5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 xml:space="preserve">d 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a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3"/>
          <w:sz w:val="22"/>
          <w:szCs w:val="22"/>
        </w:rPr>
        <w:t>m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m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5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m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5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al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 xml:space="preserve">a </w:t>
      </w:r>
      <w:r w:rsidRPr="00830548">
        <w:rPr>
          <w:rFonts w:ascii="Calibri" w:eastAsia="Calibri" w:hAnsi="Calibri"/>
          <w:spacing w:val="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 xml:space="preserve">e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tit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1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-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n</w:t>
      </w:r>
      <w:r w:rsidRPr="00830548">
        <w:rPr>
          <w:rFonts w:ascii="Calibri" w:eastAsia="Calibri" w:hAnsi="Calibri"/>
          <w:spacing w:val="-1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1"/>
          <w:sz w:val="22"/>
          <w:szCs w:val="22"/>
        </w:rPr>
        <w:t>s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n</w:t>
      </w:r>
      <w:r w:rsidRPr="00830548">
        <w:rPr>
          <w:rFonts w:ascii="Calibri" w:eastAsia="Calibri" w:hAnsi="Calibri"/>
          <w:spacing w:val="-9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3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ve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m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-1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gg</w:t>
      </w:r>
      <w:r w:rsidRPr="00830548">
        <w:rPr>
          <w:rFonts w:ascii="Calibri" w:eastAsia="Calibri" w:hAnsi="Calibri"/>
          <w:sz w:val="22"/>
          <w:szCs w:val="22"/>
        </w:rPr>
        <w:t>etti</w:t>
      </w:r>
      <w:r w:rsidRPr="00830548">
        <w:rPr>
          <w:rFonts w:ascii="Calibri" w:eastAsia="Calibri" w:hAnsi="Calibri"/>
          <w:spacing w:val="-1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vati</w:t>
      </w:r>
      <w:r w:rsidRPr="00830548">
        <w:rPr>
          <w:rFonts w:ascii="Calibri" w:eastAsia="Calibri" w:hAnsi="Calibri"/>
          <w:spacing w:val="-1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-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il</w:t>
      </w:r>
      <w:r w:rsidRPr="00830548">
        <w:rPr>
          <w:rFonts w:ascii="Calibri" w:eastAsia="Calibri" w:hAnsi="Calibri"/>
          <w:spacing w:val="-1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rev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tivo</w:t>
      </w:r>
      <w:r w:rsidRPr="00830548">
        <w:rPr>
          <w:rFonts w:ascii="Calibri" w:eastAsia="Calibri" w:hAnsi="Calibri"/>
          <w:spacing w:val="-9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ns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 xml:space="preserve">o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ter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ss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/a.</w:t>
      </w:r>
    </w:p>
    <w:p w14:paraId="28F69294" w14:textId="5BB4CF54" w:rsidR="00830548" w:rsidRPr="00830548" w:rsidRDefault="00830548" w:rsidP="00830548">
      <w:pPr>
        <w:spacing w:before="3"/>
        <w:ind w:right="77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gg</w:t>
      </w:r>
      <w:r w:rsidRPr="00830548">
        <w:rPr>
          <w:rFonts w:ascii="Calibri" w:eastAsia="Calibri" w:hAnsi="Calibri"/>
          <w:sz w:val="22"/>
          <w:szCs w:val="22"/>
        </w:rPr>
        <w:t>etto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ter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d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1"/>
          <w:sz w:val="22"/>
          <w:szCs w:val="22"/>
        </w:rPr>
        <w:t>cc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1"/>
          <w:sz w:val="22"/>
          <w:szCs w:val="22"/>
        </w:rPr>
        <w:t>s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p</w:t>
      </w:r>
      <w:r w:rsidRPr="00830548">
        <w:rPr>
          <w:rFonts w:ascii="Calibri" w:eastAsia="Calibri" w:hAnsi="Calibri"/>
          <w:sz w:val="22"/>
          <w:szCs w:val="22"/>
        </w:rPr>
        <w:t>er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li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tri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d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efi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iti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rt.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30548">
        <w:rPr>
          <w:rFonts w:ascii="Calibri" w:eastAsia="Calibri" w:hAnsi="Calibri"/>
          <w:position w:val="1"/>
          <w:sz w:val="22"/>
          <w:szCs w:val="22"/>
        </w:rPr>
        <w:t xml:space="preserve">7 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d</w:t>
      </w:r>
      <w:r w:rsidRPr="00830548">
        <w:rPr>
          <w:rFonts w:ascii="Calibri" w:eastAsia="Calibri" w:hAnsi="Calibri"/>
          <w:position w:val="1"/>
          <w:sz w:val="22"/>
          <w:szCs w:val="22"/>
        </w:rPr>
        <w:t>el</w:t>
      </w:r>
      <w:r w:rsidRPr="00830548">
        <w:rPr>
          <w:rFonts w:ascii="Calibri" w:eastAsia="Calibri" w:hAnsi="Calibri"/>
          <w:spacing w:val="3"/>
          <w:position w:val="1"/>
          <w:sz w:val="22"/>
          <w:szCs w:val="22"/>
        </w:rPr>
        <w:t xml:space="preserve"> </w:t>
      </w:r>
      <w:proofErr w:type="spellStart"/>
      <w:r w:rsidRPr="00830548">
        <w:rPr>
          <w:rFonts w:ascii="Calibri" w:eastAsia="Calibri" w:hAnsi="Calibri"/>
          <w:position w:val="1"/>
          <w:sz w:val="22"/>
          <w:szCs w:val="22"/>
        </w:rPr>
        <w:t>D.</w:t>
      </w:r>
      <w:r w:rsidRPr="00830548">
        <w:rPr>
          <w:rFonts w:ascii="Calibri" w:eastAsia="Calibri" w:hAnsi="Calibri"/>
          <w:spacing w:val="-1"/>
          <w:position w:val="1"/>
          <w:sz w:val="22"/>
          <w:szCs w:val="22"/>
        </w:rPr>
        <w:t>Lg</w:t>
      </w:r>
      <w:r w:rsidRPr="00830548">
        <w:rPr>
          <w:rFonts w:ascii="Calibri" w:eastAsia="Calibri" w:hAnsi="Calibri"/>
          <w:position w:val="1"/>
          <w:sz w:val="22"/>
          <w:szCs w:val="22"/>
        </w:rPr>
        <w:t>s</w:t>
      </w:r>
      <w:proofErr w:type="spellEnd"/>
      <w:r w:rsidRPr="00830548">
        <w:rPr>
          <w:rFonts w:ascii="Calibri" w:eastAsia="Calibri" w:hAnsi="Calibri"/>
          <w:position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196</w:t>
      </w:r>
      <w:r w:rsidRPr="00830548">
        <w:rPr>
          <w:rFonts w:ascii="Calibri" w:eastAsia="Calibri" w:hAnsi="Calibri"/>
          <w:position w:val="1"/>
          <w:sz w:val="22"/>
          <w:szCs w:val="22"/>
        </w:rPr>
        <w:t>/</w:t>
      </w:r>
      <w:r w:rsidRPr="00830548">
        <w:rPr>
          <w:rFonts w:ascii="Calibri" w:eastAsia="Calibri" w:hAnsi="Calibri"/>
          <w:spacing w:val="-2"/>
          <w:position w:val="1"/>
          <w:sz w:val="22"/>
          <w:szCs w:val="22"/>
        </w:rPr>
        <w:t>0</w:t>
      </w:r>
      <w:r w:rsidRPr="00830548">
        <w:rPr>
          <w:rFonts w:ascii="Calibri" w:eastAsia="Calibri" w:hAnsi="Calibri"/>
          <w:spacing w:val="2"/>
          <w:position w:val="1"/>
          <w:sz w:val="22"/>
          <w:szCs w:val="22"/>
        </w:rPr>
        <w:t>3</w:t>
      </w:r>
      <w:r w:rsidRPr="00830548">
        <w:rPr>
          <w:rFonts w:ascii="Calibri" w:eastAsia="Calibri" w:hAnsi="Calibri"/>
          <w:position w:val="1"/>
          <w:sz w:val="22"/>
          <w:szCs w:val="22"/>
        </w:rPr>
        <w:t>.</w:t>
      </w:r>
    </w:p>
    <w:p w14:paraId="166204CB" w14:textId="77777777" w:rsidR="00830548" w:rsidRPr="00830548" w:rsidRDefault="00830548" w:rsidP="00830548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50701345" w14:textId="04E5DC45" w:rsidR="00830548" w:rsidRDefault="00830548" w:rsidP="00830548">
      <w:pPr>
        <w:ind w:left="100" w:right="73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ter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ri</w:t>
      </w:r>
      <w:r w:rsidRPr="00830548">
        <w:rPr>
          <w:rFonts w:ascii="Calibri" w:eastAsia="Calibri" w:hAnsi="Calibri"/>
          <w:spacing w:val="1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f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rm</w:t>
      </w:r>
      <w:r w:rsidRPr="00830548">
        <w:rPr>
          <w:rFonts w:ascii="Calibri" w:eastAsia="Calibri" w:hAnsi="Calibri"/>
          <w:spacing w:val="-2"/>
          <w:sz w:val="22"/>
          <w:szCs w:val="22"/>
        </w:rPr>
        <w:t>a</w:t>
      </w:r>
      <w:r w:rsidRPr="00830548">
        <w:rPr>
          <w:rFonts w:ascii="Calibri" w:eastAsia="Calibri" w:hAnsi="Calibri"/>
          <w:spacing w:val="1"/>
          <w:sz w:val="22"/>
          <w:szCs w:val="22"/>
        </w:rPr>
        <w:t>zi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n</w:t>
      </w:r>
      <w:r w:rsidRPr="00830548">
        <w:rPr>
          <w:rFonts w:ascii="Calibri" w:eastAsia="Calibri" w:hAnsi="Calibri"/>
          <w:spacing w:val="7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ll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7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ei</w:t>
      </w:r>
      <w:r w:rsidRPr="00830548">
        <w:rPr>
          <w:rFonts w:ascii="Calibri" w:eastAsia="Calibri" w:hAnsi="Calibri"/>
          <w:spacing w:val="7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11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ri</w:t>
      </w:r>
      <w:r w:rsidRPr="00830548">
        <w:rPr>
          <w:rFonts w:ascii="Calibri" w:eastAsia="Calibri" w:hAnsi="Calibri"/>
          <w:spacing w:val="-2"/>
          <w:sz w:val="22"/>
          <w:szCs w:val="22"/>
        </w:rPr>
        <w:t>b</w:t>
      </w:r>
      <w:r w:rsidRPr="00830548">
        <w:rPr>
          <w:rFonts w:ascii="Calibri" w:eastAsia="Calibri" w:hAnsi="Calibri"/>
          <w:spacing w:val="1"/>
          <w:sz w:val="22"/>
          <w:szCs w:val="22"/>
        </w:rPr>
        <w:t>il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to</w:t>
      </w:r>
      <w:r w:rsidRPr="00830548">
        <w:rPr>
          <w:rFonts w:ascii="Calibri" w:eastAsia="Calibri" w:hAnsi="Calibri"/>
          <w:spacing w:val="1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w</w:t>
      </w:r>
      <w:r w:rsidRPr="00830548">
        <w:rPr>
          <w:rFonts w:ascii="Calibri" w:eastAsia="Calibri" w:hAnsi="Calibri"/>
          <w:sz w:val="22"/>
          <w:szCs w:val="22"/>
        </w:rPr>
        <w:t>eb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l’I</w:t>
      </w:r>
      <w:r w:rsidRPr="00830548">
        <w:rPr>
          <w:rFonts w:ascii="Calibri" w:eastAsia="Calibri" w:hAnsi="Calibri"/>
          <w:spacing w:val="-1"/>
          <w:sz w:val="22"/>
          <w:szCs w:val="22"/>
        </w:rPr>
        <w:t>.</w:t>
      </w:r>
      <w:r w:rsidRPr="00830548">
        <w:rPr>
          <w:rFonts w:ascii="Calibri" w:eastAsia="Calibri" w:hAnsi="Calibri"/>
          <w:sz w:val="22"/>
          <w:szCs w:val="22"/>
        </w:rPr>
        <w:t>C.</w:t>
      </w:r>
      <w:r w:rsidRPr="0083054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4"/>
          <w:sz w:val="22"/>
          <w:szCs w:val="22"/>
        </w:rPr>
        <w:t>Confalonieri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ll</w:t>
      </w:r>
      <w:r w:rsidRPr="00830548">
        <w:rPr>
          <w:rFonts w:ascii="Calibri" w:eastAsia="Calibri" w:hAnsi="Calibri"/>
          <w:spacing w:val="-4"/>
          <w:sz w:val="22"/>
          <w:szCs w:val="22"/>
        </w:rPr>
        <w:t>’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3"/>
          <w:sz w:val="22"/>
          <w:szCs w:val="22"/>
        </w:rPr>
        <w:t>z</w:t>
      </w:r>
      <w:r w:rsidRPr="00830548">
        <w:rPr>
          <w:rFonts w:ascii="Calibri" w:eastAsia="Calibri" w:hAnsi="Calibri"/>
          <w:spacing w:val="1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 xml:space="preserve">o </w:t>
      </w:r>
      <w:hyperlink r:id="rId10" w:history="1">
        <w:r w:rsidRPr="003D4563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h</w:t>
        </w:r>
        <w:r w:rsidRPr="003D4563">
          <w:rPr>
            <w:rStyle w:val="Collegamentoipertestuale"/>
            <w:rFonts w:ascii="Calibri" w:eastAsia="Calibri" w:hAnsi="Calibri"/>
            <w:sz w:val="22"/>
            <w:szCs w:val="22"/>
          </w:rPr>
          <w:t>t</w:t>
        </w:r>
        <w:r w:rsidRPr="003D4563">
          <w:rPr>
            <w:rStyle w:val="Collegamentoipertestuale"/>
            <w:rFonts w:ascii="Calibri" w:eastAsia="Calibri" w:hAnsi="Calibri"/>
            <w:spacing w:val="-1"/>
            <w:sz w:val="22"/>
            <w:szCs w:val="22"/>
          </w:rPr>
          <w:t>t</w:t>
        </w:r>
        <w:r w:rsidRPr="003D4563">
          <w:rPr>
            <w:rStyle w:val="Collegamentoipertestuale"/>
            <w:rFonts w:ascii="Calibri" w:eastAsia="Calibri" w:hAnsi="Calibri"/>
            <w:spacing w:val="-2"/>
            <w:sz w:val="22"/>
            <w:szCs w:val="22"/>
          </w:rPr>
          <w:t>p</w:t>
        </w:r>
        <w:r w:rsidRPr="003D4563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s</w:t>
        </w:r>
        <w:r w:rsidRPr="003D4563">
          <w:rPr>
            <w:rStyle w:val="Collegamentoipertestuale"/>
            <w:rFonts w:ascii="Calibri" w:eastAsia="Calibri" w:hAnsi="Calibri"/>
            <w:sz w:val="22"/>
            <w:szCs w:val="22"/>
          </w:rPr>
          <w:t>:</w:t>
        </w:r>
        <w:r w:rsidRPr="003D4563">
          <w:rPr>
            <w:rStyle w:val="Collegamentoipertestuale"/>
            <w:rFonts w:ascii="Calibri" w:eastAsia="Calibri" w:hAnsi="Calibri"/>
            <w:spacing w:val="-1"/>
            <w:sz w:val="22"/>
            <w:szCs w:val="22"/>
          </w:rPr>
          <w:t>/</w:t>
        </w:r>
        <w:r w:rsidRPr="003D4563">
          <w:rPr>
            <w:rStyle w:val="Collegamentoipertestuale"/>
            <w:rFonts w:ascii="Calibri" w:eastAsia="Calibri" w:hAnsi="Calibri"/>
            <w:sz w:val="22"/>
            <w:szCs w:val="22"/>
          </w:rPr>
          <w:t>/w</w:t>
        </w:r>
        <w:r w:rsidRPr="003D4563">
          <w:rPr>
            <w:rStyle w:val="Collegamentoipertestuale"/>
            <w:rFonts w:ascii="Calibri" w:eastAsia="Calibri" w:hAnsi="Calibri"/>
            <w:spacing w:val="-4"/>
            <w:sz w:val="22"/>
            <w:szCs w:val="22"/>
          </w:rPr>
          <w:t>w</w:t>
        </w:r>
        <w:r w:rsidRPr="003D4563">
          <w:rPr>
            <w:rStyle w:val="Collegamentoipertestuale"/>
            <w:rFonts w:ascii="Calibri" w:eastAsia="Calibri" w:hAnsi="Calibri"/>
            <w:sz w:val="22"/>
            <w:szCs w:val="22"/>
          </w:rPr>
          <w:t>w.</w:t>
        </w:r>
        <w:r w:rsidRPr="003D4563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confalonierinapoli.edu.it</w:t>
        </w:r>
      </w:hyperlink>
    </w:p>
    <w:p w14:paraId="45957790" w14:textId="77777777" w:rsidR="00830548" w:rsidRPr="00830548" w:rsidRDefault="00830548" w:rsidP="00830548">
      <w:pPr>
        <w:ind w:left="100" w:right="73"/>
        <w:jc w:val="both"/>
        <w:rPr>
          <w:rFonts w:ascii="Calibri" w:eastAsia="Calibri" w:hAnsi="Calibri"/>
          <w:sz w:val="22"/>
          <w:szCs w:val="22"/>
        </w:rPr>
      </w:pPr>
    </w:p>
    <w:p w14:paraId="013FE982" w14:textId="77777777" w:rsidR="00830548" w:rsidRDefault="00830548" w:rsidP="00830548">
      <w:pPr>
        <w:spacing w:before="11"/>
        <w:ind w:left="100" w:right="-93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</w:rPr>
        <w:t>Per</w:t>
      </w:r>
      <w:r w:rsidRPr="00830548">
        <w:rPr>
          <w:rFonts w:ascii="Calibri" w:eastAsia="Calibri" w:hAnsi="Calibri"/>
          <w:spacing w:val="34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eve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li</w:t>
      </w:r>
      <w:r w:rsidRPr="00830548">
        <w:rPr>
          <w:rFonts w:ascii="Calibri" w:eastAsia="Calibri" w:hAnsi="Calibri"/>
          <w:spacing w:val="3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f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rm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z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34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-5"/>
          <w:sz w:val="22"/>
          <w:szCs w:val="22"/>
        </w:rPr>
        <w:t>v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er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3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-4"/>
          <w:sz w:val="22"/>
          <w:szCs w:val="22"/>
        </w:rPr>
        <w:t>’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-1"/>
          <w:sz w:val="22"/>
          <w:szCs w:val="22"/>
        </w:rPr>
        <w:t>ff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io</w:t>
      </w:r>
      <w:r w:rsidRPr="00830548">
        <w:rPr>
          <w:rFonts w:ascii="Calibri" w:eastAsia="Calibri" w:hAnsi="Calibri"/>
          <w:spacing w:val="35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3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egret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ia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29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3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eg</w:t>
      </w:r>
      <w:r w:rsidRPr="00830548">
        <w:rPr>
          <w:rFonts w:ascii="Calibri" w:eastAsia="Calibri" w:hAnsi="Calibri"/>
          <w:spacing w:val="1"/>
          <w:sz w:val="22"/>
          <w:szCs w:val="22"/>
        </w:rPr>
        <w:t>u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30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re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it</w:t>
      </w:r>
      <w:r w:rsidRPr="00830548">
        <w:rPr>
          <w:rFonts w:ascii="Calibri" w:eastAsia="Calibri" w:hAnsi="Calibri"/>
          <w:spacing w:val="-4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:</w:t>
      </w:r>
      <w:r w:rsidRPr="00830548">
        <w:rPr>
          <w:rFonts w:ascii="Calibri" w:eastAsia="Calibri" w:hAnsi="Calibri"/>
          <w:spacing w:val="33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TEL</w:t>
      </w:r>
      <w:r w:rsidRPr="00830548">
        <w:rPr>
          <w:rFonts w:ascii="Calibri" w:eastAsia="Calibri" w:hAnsi="Calibri"/>
          <w:sz w:val="22"/>
          <w:szCs w:val="22"/>
        </w:rPr>
        <w:t>.:</w:t>
      </w:r>
      <w:r w:rsidRPr="00830548">
        <w:rPr>
          <w:rFonts w:ascii="Calibri" w:eastAsia="Calibri" w:hAnsi="Calibri"/>
          <w:spacing w:val="33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 xml:space="preserve">0815517535 </w:t>
      </w:r>
    </w:p>
    <w:p w14:paraId="76EA2F24" w14:textId="0BEDDAAD" w:rsidR="00830548" w:rsidRPr="00830548" w:rsidRDefault="00830548" w:rsidP="00830548">
      <w:pPr>
        <w:spacing w:before="11"/>
        <w:ind w:left="100" w:right="-93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</w:rPr>
        <w:t>P</w:t>
      </w:r>
      <w:r w:rsidRPr="00830548">
        <w:rPr>
          <w:rFonts w:ascii="Calibri" w:eastAsia="Calibri" w:hAnsi="Calibri"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 xml:space="preserve">O </w:t>
      </w:r>
      <w:hyperlink r:id="rId11" w:history="1"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naic89900v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@i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s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tr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u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z</w:t>
        </w:r>
        <w:r w:rsidRPr="00830548">
          <w:rPr>
            <w:rStyle w:val="Collegamentoipertestuale"/>
            <w:rFonts w:ascii="Calibri" w:eastAsia="Calibri" w:hAnsi="Calibri"/>
            <w:spacing w:val="-3"/>
            <w:sz w:val="22"/>
            <w:szCs w:val="22"/>
          </w:rPr>
          <w:t>i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o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n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e.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i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 xml:space="preserve">t </w:t>
        </w:r>
        <w:r w:rsidRPr="00830548">
          <w:rPr>
            <w:rStyle w:val="Collegamentoipertestuale"/>
            <w:rFonts w:ascii="Calibri" w:eastAsia="Calibri" w:hAnsi="Calibri"/>
            <w:spacing w:val="3"/>
            <w:sz w:val="22"/>
            <w:szCs w:val="22"/>
          </w:rPr>
          <w:t xml:space="preserve"> 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–</w:t>
        </w:r>
      </w:hyperlink>
      <w:r w:rsidRPr="00830548">
        <w:rPr>
          <w:rFonts w:ascii="Calibri" w:eastAsia="Calibri" w:hAnsi="Calibri"/>
          <w:color w:val="000000"/>
          <w:spacing w:val="54"/>
          <w:sz w:val="22"/>
          <w:szCs w:val="22"/>
        </w:rPr>
        <w:t xml:space="preserve"> </w:t>
      </w:r>
      <w:r w:rsidRPr="00830548">
        <w:rPr>
          <w:rFonts w:ascii="Calibri" w:eastAsia="Calibri" w:hAnsi="Calibri"/>
          <w:color w:val="000000"/>
          <w:sz w:val="22"/>
          <w:szCs w:val="22"/>
        </w:rPr>
        <w:t>P</w:t>
      </w:r>
      <w:r w:rsidRPr="00830548">
        <w:rPr>
          <w:rFonts w:ascii="Calibri" w:eastAsia="Calibri" w:hAnsi="Calibri"/>
          <w:color w:val="000000"/>
          <w:spacing w:val="-1"/>
          <w:sz w:val="22"/>
          <w:szCs w:val="22"/>
        </w:rPr>
        <w:t>E</w:t>
      </w:r>
      <w:r w:rsidRPr="00830548">
        <w:rPr>
          <w:rFonts w:ascii="Calibri" w:eastAsia="Calibri" w:hAnsi="Calibri"/>
          <w:color w:val="000000"/>
          <w:sz w:val="22"/>
          <w:szCs w:val="22"/>
        </w:rPr>
        <w:t xml:space="preserve">C </w:t>
      </w:r>
      <w:r w:rsidRPr="00830548">
        <w:rPr>
          <w:rFonts w:ascii="Calibri" w:eastAsia="Calibri" w:hAnsi="Calibri"/>
          <w:color w:val="0462C1"/>
          <w:spacing w:val="-52"/>
          <w:sz w:val="22"/>
          <w:szCs w:val="22"/>
        </w:rPr>
        <w:t xml:space="preserve"> </w:t>
      </w:r>
      <w:hyperlink r:id="rId12" w:history="1"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naic89900v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@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p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e</w:t>
        </w:r>
        <w:r w:rsidRPr="00830548">
          <w:rPr>
            <w:rStyle w:val="Collegamentoipertestuale"/>
            <w:rFonts w:ascii="Calibri" w:eastAsia="Calibri" w:hAnsi="Calibri"/>
            <w:spacing w:val="-1"/>
            <w:sz w:val="22"/>
            <w:szCs w:val="22"/>
          </w:rPr>
          <w:t>c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.i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s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tr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u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zi</w:t>
        </w:r>
        <w:r w:rsidRPr="00830548">
          <w:rPr>
            <w:rStyle w:val="Collegamentoipertestuale"/>
            <w:rFonts w:ascii="Calibri" w:eastAsia="Calibri" w:hAnsi="Calibri"/>
            <w:spacing w:val="-2"/>
            <w:sz w:val="22"/>
            <w:szCs w:val="22"/>
          </w:rPr>
          <w:t>o</w:t>
        </w:r>
        <w:r w:rsidRPr="00830548">
          <w:rPr>
            <w:rStyle w:val="Collegamentoipertestuale"/>
            <w:rFonts w:ascii="Calibri" w:eastAsia="Calibri" w:hAnsi="Calibri"/>
            <w:spacing w:val="2"/>
            <w:sz w:val="22"/>
            <w:szCs w:val="22"/>
          </w:rPr>
          <w:t>n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e.</w:t>
        </w:r>
        <w:r w:rsidRPr="00830548">
          <w:rPr>
            <w:rStyle w:val="Collegamentoipertestuale"/>
            <w:rFonts w:ascii="Calibri" w:eastAsia="Calibri" w:hAnsi="Calibri"/>
            <w:spacing w:val="1"/>
            <w:sz w:val="22"/>
            <w:szCs w:val="22"/>
          </w:rPr>
          <w:t>i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t</w:t>
        </w:r>
        <w:r w:rsidRPr="00830548">
          <w:rPr>
            <w:rStyle w:val="Collegamentoipertestuale"/>
            <w:rFonts w:ascii="Calibri" w:eastAsia="Calibri" w:hAnsi="Calibri"/>
            <w:spacing w:val="4"/>
            <w:sz w:val="22"/>
            <w:szCs w:val="22"/>
          </w:rPr>
          <w:t xml:space="preserve"> </w:t>
        </w:r>
        <w:r w:rsidRPr="00830548">
          <w:rPr>
            <w:rStyle w:val="Collegamentoipertestuale"/>
            <w:rFonts w:ascii="Calibri" w:eastAsia="Calibri" w:hAnsi="Calibri"/>
            <w:sz w:val="22"/>
            <w:szCs w:val="22"/>
          </w:rPr>
          <w:t>.</w:t>
        </w:r>
      </w:hyperlink>
    </w:p>
    <w:p w14:paraId="111F6481" w14:textId="77777777" w:rsidR="00830548" w:rsidRPr="00830548" w:rsidRDefault="00830548" w:rsidP="00830548">
      <w:pPr>
        <w:spacing w:before="8" w:line="280" w:lineRule="exact"/>
        <w:rPr>
          <w:rFonts w:ascii="Calibri" w:hAnsi="Calibri"/>
          <w:sz w:val="22"/>
          <w:szCs w:val="22"/>
        </w:rPr>
      </w:pPr>
    </w:p>
    <w:p w14:paraId="7C5F560B" w14:textId="611C12CD" w:rsidR="00830548" w:rsidRPr="00830548" w:rsidRDefault="00830548" w:rsidP="00830548">
      <w:pPr>
        <w:spacing w:before="12"/>
        <w:ind w:left="100" w:right="63"/>
        <w:jc w:val="both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z w:val="22"/>
          <w:szCs w:val="22"/>
          <w:u w:val="single" w:color="000000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_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  <w:u w:val="single" w:color="000000"/>
        </w:rPr>
        <w:t xml:space="preserve">  </w:t>
      </w:r>
      <w:r w:rsidRPr="00830548">
        <w:rPr>
          <w:rFonts w:ascii="Calibri" w:eastAsia="Calibri" w:hAnsi="Calibri"/>
          <w:spacing w:val="7"/>
          <w:sz w:val="22"/>
          <w:szCs w:val="22"/>
        </w:rPr>
        <w:t xml:space="preserve"> </w:t>
      </w:r>
      <w:proofErr w:type="spellStart"/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5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proofErr w:type="spellEnd"/>
      <w:r w:rsidRPr="00830548">
        <w:rPr>
          <w:rFonts w:ascii="Calibri" w:eastAsia="Calibri" w:hAnsi="Calibri"/>
          <w:sz w:val="22"/>
          <w:szCs w:val="22"/>
          <w:u w:val="single" w:color="000000"/>
        </w:rPr>
        <w:t xml:space="preserve">              </w:t>
      </w:r>
      <w:r w:rsidRPr="00830548">
        <w:rPr>
          <w:rFonts w:ascii="Calibri" w:eastAsia="Calibri" w:hAnsi="Calibri"/>
          <w:spacing w:val="54"/>
          <w:sz w:val="22"/>
          <w:szCs w:val="22"/>
          <w:u w:val="single" w:color="000000"/>
        </w:rPr>
        <w:t xml:space="preserve"> </w:t>
      </w:r>
      <w:r w:rsidRPr="00830548">
        <w:rPr>
          <w:rFonts w:ascii="Calibri" w:eastAsia="Calibri" w:hAnsi="Calibri"/>
          <w:spacing w:val="-33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_</w:t>
      </w:r>
      <w:r w:rsidR="00EF2481">
        <w:rPr>
          <w:rFonts w:ascii="Calibri" w:eastAsia="Calibri" w:hAnsi="Calibri"/>
          <w:sz w:val="22"/>
          <w:szCs w:val="22"/>
        </w:rPr>
        <w:t>___________________________</w:t>
      </w:r>
      <w:r w:rsidRPr="00830548">
        <w:rPr>
          <w:rFonts w:ascii="Calibri" w:eastAsia="Calibri" w:hAnsi="Calibri"/>
          <w:sz w:val="22"/>
          <w:szCs w:val="22"/>
        </w:rPr>
        <w:t>,</w:t>
      </w:r>
      <w:r w:rsidRPr="00830548">
        <w:rPr>
          <w:rFonts w:ascii="Calibri" w:eastAsia="Calibri" w:hAnsi="Calibri"/>
          <w:spacing w:val="18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z w:val="22"/>
          <w:szCs w:val="22"/>
        </w:rPr>
        <w:t>ev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ta</w:t>
      </w:r>
      <w:r w:rsidRPr="00830548">
        <w:rPr>
          <w:rFonts w:ascii="Calibri" w:eastAsia="Calibri" w:hAnsi="Calibri"/>
          <w:spacing w:val="2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l’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f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rm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iva</w:t>
      </w:r>
      <w:r w:rsidRPr="00830548">
        <w:rPr>
          <w:rFonts w:ascii="Calibri" w:eastAsia="Calibri" w:hAnsi="Calibri"/>
          <w:spacing w:val="18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8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18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ll</w:t>
      </w:r>
      <w:r w:rsidRPr="00830548">
        <w:rPr>
          <w:rFonts w:ascii="Calibri" w:eastAsia="Calibri" w:hAnsi="Calibri"/>
          <w:spacing w:val="-4"/>
          <w:sz w:val="22"/>
          <w:szCs w:val="22"/>
        </w:rPr>
        <w:t>’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rt.</w:t>
      </w:r>
      <w:r w:rsidRPr="00830548">
        <w:rPr>
          <w:rFonts w:ascii="Calibri" w:eastAsia="Calibri" w:hAnsi="Calibri"/>
          <w:spacing w:val="2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1</w:t>
      </w:r>
      <w:r w:rsidRPr="00830548">
        <w:rPr>
          <w:rFonts w:ascii="Calibri" w:eastAsia="Calibri" w:hAnsi="Calibri"/>
          <w:sz w:val="22"/>
          <w:szCs w:val="22"/>
        </w:rPr>
        <w:t>3</w:t>
      </w:r>
      <w:r w:rsidRPr="00830548">
        <w:rPr>
          <w:rFonts w:ascii="Calibri" w:eastAsia="Calibri" w:hAnsi="Calibri"/>
          <w:spacing w:val="20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el</w:t>
      </w:r>
      <w:r w:rsidRPr="00830548">
        <w:rPr>
          <w:rFonts w:ascii="Calibri" w:eastAsia="Calibri" w:hAnsi="Calibri"/>
          <w:spacing w:val="18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sz w:val="22"/>
          <w:szCs w:val="22"/>
        </w:rPr>
        <w:t>eg.</w:t>
      </w:r>
      <w:r w:rsidRPr="00830548">
        <w:rPr>
          <w:rFonts w:ascii="Calibri" w:eastAsia="Calibri" w:hAnsi="Calibri"/>
          <w:spacing w:val="2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7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679</w:t>
      </w:r>
      <w:r w:rsidRPr="00830548">
        <w:rPr>
          <w:rFonts w:ascii="Calibri" w:eastAsia="Calibri" w:hAnsi="Calibri"/>
          <w:sz w:val="22"/>
          <w:szCs w:val="22"/>
        </w:rPr>
        <w:t>/</w:t>
      </w:r>
      <w:r w:rsidRPr="00830548">
        <w:rPr>
          <w:rFonts w:ascii="Calibri" w:eastAsia="Calibri" w:hAnsi="Calibri"/>
          <w:spacing w:val="1"/>
          <w:sz w:val="22"/>
          <w:szCs w:val="22"/>
        </w:rPr>
        <w:t>1</w:t>
      </w:r>
      <w:r w:rsidRPr="00830548">
        <w:rPr>
          <w:rFonts w:ascii="Calibri" w:eastAsia="Calibri" w:hAnsi="Calibri"/>
          <w:sz w:val="22"/>
          <w:szCs w:val="22"/>
        </w:rPr>
        <w:t>6</w:t>
      </w:r>
      <w:r w:rsidRPr="00830548">
        <w:rPr>
          <w:rFonts w:ascii="Calibri" w:eastAsia="Calibri" w:hAnsi="Calibri"/>
          <w:spacing w:val="20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2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l</w:t>
      </w:r>
      <w:r w:rsidRPr="00830548">
        <w:rPr>
          <w:rFonts w:ascii="Calibri" w:eastAsia="Calibri" w:hAnsi="Calibri"/>
          <w:spacing w:val="2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 xml:space="preserve">D. </w:t>
      </w:r>
      <w:r w:rsidRPr="00830548">
        <w:rPr>
          <w:rFonts w:ascii="Calibri" w:eastAsia="Calibri" w:hAnsi="Calibri"/>
          <w:spacing w:val="-1"/>
          <w:sz w:val="22"/>
          <w:szCs w:val="22"/>
        </w:rPr>
        <w:t>Lg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.</w:t>
      </w:r>
      <w:r w:rsidRPr="00830548">
        <w:rPr>
          <w:rFonts w:ascii="Calibri" w:eastAsia="Calibri" w:hAnsi="Calibri"/>
          <w:spacing w:val="4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19</w:t>
      </w:r>
      <w:r w:rsidRPr="00830548">
        <w:rPr>
          <w:rFonts w:ascii="Calibri" w:eastAsia="Calibri" w:hAnsi="Calibri"/>
          <w:spacing w:val="2"/>
          <w:sz w:val="22"/>
          <w:szCs w:val="22"/>
        </w:rPr>
        <w:t>6</w:t>
      </w:r>
      <w:r w:rsidRPr="00830548">
        <w:rPr>
          <w:rFonts w:ascii="Calibri" w:eastAsia="Calibri" w:hAnsi="Calibri"/>
          <w:sz w:val="22"/>
          <w:szCs w:val="22"/>
        </w:rPr>
        <w:t>/</w:t>
      </w:r>
      <w:r w:rsidRPr="00830548">
        <w:rPr>
          <w:rFonts w:ascii="Calibri" w:eastAsia="Calibri" w:hAnsi="Calibri"/>
          <w:spacing w:val="-2"/>
          <w:sz w:val="22"/>
          <w:szCs w:val="22"/>
        </w:rPr>
        <w:t>2</w:t>
      </w:r>
      <w:r w:rsidRPr="00830548">
        <w:rPr>
          <w:rFonts w:ascii="Calibri" w:eastAsia="Calibri" w:hAnsi="Calibri"/>
          <w:spacing w:val="2"/>
          <w:sz w:val="22"/>
          <w:szCs w:val="22"/>
        </w:rPr>
        <w:t>0</w:t>
      </w:r>
      <w:r w:rsidRPr="00830548">
        <w:rPr>
          <w:rFonts w:ascii="Calibri" w:eastAsia="Calibri" w:hAnsi="Calibri"/>
          <w:spacing w:val="-2"/>
          <w:sz w:val="22"/>
          <w:szCs w:val="22"/>
        </w:rPr>
        <w:t>03</w:t>
      </w:r>
      <w:r w:rsidRPr="00830548">
        <w:rPr>
          <w:rFonts w:ascii="Calibri" w:eastAsia="Calibri" w:hAnsi="Calibri"/>
          <w:sz w:val="22"/>
          <w:szCs w:val="22"/>
        </w:rPr>
        <w:t xml:space="preserve">,  </w:t>
      </w:r>
      <w:r w:rsidRPr="00830548">
        <w:rPr>
          <w:rFonts w:ascii="Calibri" w:eastAsia="Calibri" w:hAnsi="Calibri"/>
          <w:b/>
          <w:spacing w:val="-1"/>
          <w:sz w:val="22"/>
          <w:szCs w:val="22"/>
          <w:u w:val="single" w:color="000000"/>
        </w:rPr>
        <w:t>e</w:t>
      </w:r>
      <w:r w:rsidRPr="00830548">
        <w:rPr>
          <w:rFonts w:ascii="Calibri" w:eastAsia="Calibri" w:hAnsi="Calibri"/>
          <w:b/>
          <w:spacing w:val="4"/>
          <w:sz w:val="22"/>
          <w:szCs w:val="22"/>
          <w:u w:val="single" w:color="000000"/>
        </w:rPr>
        <w:t>s</w:t>
      </w:r>
      <w:r w:rsidRPr="00830548">
        <w:rPr>
          <w:rFonts w:ascii="Calibri" w:eastAsia="Calibri" w:hAnsi="Calibri"/>
          <w:b/>
          <w:spacing w:val="-1"/>
          <w:sz w:val="22"/>
          <w:szCs w:val="22"/>
          <w:u w:val="single" w:color="000000"/>
        </w:rPr>
        <w:t>pr</w:t>
      </w:r>
      <w:r w:rsidRPr="00830548">
        <w:rPr>
          <w:rFonts w:ascii="Calibri" w:eastAsia="Calibri" w:hAnsi="Calibri"/>
          <w:b/>
          <w:spacing w:val="1"/>
          <w:sz w:val="22"/>
          <w:szCs w:val="22"/>
          <w:u w:val="single" w:color="000000"/>
        </w:rPr>
        <w:t>im</w:t>
      </w:r>
      <w:r w:rsidRPr="00830548">
        <w:rPr>
          <w:rFonts w:ascii="Calibri" w:eastAsia="Calibri" w:hAnsi="Calibri"/>
          <w:b/>
          <w:sz w:val="22"/>
          <w:szCs w:val="22"/>
          <w:u w:val="single" w:color="000000"/>
        </w:rPr>
        <w:t>e</w:t>
      </w:r>
      <w:r w:rsidRPr="00830548">
        <w:rPr>
          <w:rFonts w:ascii="Calibri" w:eastAsia="Calibri" w:hAnsi="Calibri"/>
          <w:b/>
          <w:spacing w:val="40"/>
          <w:sz w:val="22"/>
          <w:szCs w:val="22"/>
          <w:u w:val="single" w:color="000000"/>
        </w:rPr>
        <w:t xml:space="preserve"> </w:t>
      </w:r>
      <w:r w:rsidRPr="00830548">
        <w:rPr>
          <w:rFonts w:ascii="Calibri" w:eastAsia="Calibri" w:hAnsi="Calibri"/>
          <w:b/>
          <w:spacing w:val="1"/>
          <w:sz w:val="22"/>
          <w:szCs w:val="22"/>
          <w:u w:val="single" w:color="000000"/>
        </w:rPr>
        <w:t>i</w:t>
      </w:r>
      <w:r w:rsidRPr="00830548">
        <w:rPr>
          <w:rFonts w:ascii="Calibri" w:eastAsia="Calibri" w:hAnsi="Calibri"/>
          <w:b/>
          <w:sz w:val="22"/>
          <w:szCs w:val="22"/>
          <w:u w:val="single" w:color="000000"/>
        </w:rPr>
        <w:t>l</w:t>
      </w:r>
      <w:r w:rsidRPr="00830548">
        <w:rPr>
          <w:rFonts w:ascii="Calibri" w:eastAsia="Calibri" w:hAnsi="Calibri"/>
          <w:b/>
          <w:spacing w:val="42"/>
          <w:sz w:val="22"/>
          <w:szCs w:val="22"/>
          <w:u w:val="single" w:color="000000"/>
        </w:rPr>
        <w:t xml:space="preserve"> </w:t>
      </w:r>
      <w:r w:rsidRPr="00830548">
        <w:rPr>
          <w:rFonts w:ascii="Calibri" w:eastAsia="Calibri" w:hAnsi="Calibri"/>
          <w:b/>
          <w:spacing w:val="-1"/>
          <w:sz w:val="22"/>
          <w:szCs w:val="22"/>
          <w:u w:val="single" w:color="000000"/>
        </w:rPr>
        <w:t>propr</w:t>
      </w:r>
      <w:r w:rsidRPr="00830548">
        <w:rPr>
          <w:rFonts w:ascii="Calibri" w:eastAsia="Calibri" w:hAnsi="Calibri"/>
          <w:b/>
          <w:spacing w:val="1"/>
          <w:sz w:val="22"/>
          <w:szCs w:val="22"/>
          <w:u w:val="single" w:color="000000"/>
        </w:rPr>
        <w:t>i</w:t>
      </w:r>
      <w:r w:rsidRPr="00830548">
        <w:rPr>
          <w:rFonts w:ascii="Calibri" w:eastAsia="Calibri" w:hAnsi="Calibri"/>
          <w:b/>
          <w:sz w:val="22"/>
          <w:szCs w:val="22"/>
          <w:u w:val="single" w:color="000000"/>
        </w:rPr>
        <w:t>o</w:t>
      </w:r>
      <w:r w:rsidRPr="00830548">
        <w:rPr>
          <w:rFonts w:ascii="Calibri" w:eastAsia="Calibri" w:hAnsi="Calibri"/>
          <w:b/>
          <w:spacing w:val="44"/>
          <w:sz w:val="22"/>
          <w:szCs w:val="22"/>
          <w:u w:val="single" w:color="000000"/>
        </w:rPr>
        <w:t xml:space="preserve"> </w:t>
      </w:r>
      <w:r w:rsidRPr="00830548">
        <w:rPr>
          <w:rFonts w:ascii="Calibri" w:eastAsia="Calibri" w:hAnsi="Calibri"/>
          <w:b/>
          <w:sz w:val="22"/>
          <w:szCs w:val="22"/>
          <w:u w:val="single" w:color="000000"/>
        </w:rPr>
        <w:t>c</w:t>
      </w:r>
      <w:r w:rsidRPr="00830548">
        <w:rPr>
          <w:rFonts w:ascii="Calibri" w:eastAsia="Calibri" w:hAnsi="Calibri"/>
          <w:b/>
          <w:spacing w:val="-1"/>
          <w:sz w:val="22"/>
          <w:szCs w:val="22"/>
          <w:u w:val="single" w:color="000000"/>
        </w:rPr>
        <w:t>on</w:t>
      </w:r>
      <w:r w:rsidRPr="00830548">
        <w:rPr>
          <w:rFonts w:ascii="Calibri" w:eastAsia="Calibri" w:hAnsi="Calibri"/>
          <w:b/>
          <w:spacing w:val="4"/>
          <w:sz w:val="22"/>
          <w:szCs w:val="22"/>
          <w:u w:val="single" w:color="000000"/>
        </w:rPr>
        <w:t>s</w:t>
      </w:r>
      <w:r w:rsidRPr="00830548">
        <w:rPr>
          <w:rFonts w:ascii="Calibri" w:eastAsia="Calibri" w:hAnsi="Calibri"/>
          <w:b/>
          <w:spacing w:val="-1"/>
          <w:sz w:val="22"/>
          <w:szCs w:val="22"/>
          <w:u w:val="single" w:color="000000"/>
        </w:rPr>
        <w:t>en</w:t>
      </w:r>
      <w:r w:rsidRPr="00830548">
        <w:rPr>
          <w:rFonts w:ascii="Calibri" w:eastAsia="Calibri" w:hAnsi="Calibri"/>
          <w:b/>
          <w:sz w:val="22"/>
          <w:szCs w:val="22"/>
          <w:u w:val="single" w:color="000000"/>
        </w:rPr>
        <w:t>so</w:t>
      </w:r>
      <w:r w:rsidRPr="00830548">
        <w:rPr>
          <w:rFonts w:ascii="Calibri" w:eastAsia="Calibri" w:hAnsi="Calibri"/>
          <w:b/>
          <w:spacing w:val="44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1"/>
          <w:sz w:val="22"/>
          <w:szCs w:val="22"/>
        </w:rPr>
        <w:t>ff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2"/>
          <w:sz w:val="22"/>
          <w:szCs w:val="22"/>
        </w:rPr>
        <w:t>h</w:t>
      </w:r>
      <w:r w:rsidRPr="00830548">
        <w:rPr>
          <w:rFonts w:ascii="Calibri" w:eastAsia="Calibri" w:hAnsi="Calibri"/>
          <w:sz w:val="22"/>
          <w:szCs w:val="22"/>
        </w:rPr>
        <w:t>é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r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f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-2"/>
          <w:sz w:val="22"/>
          <w:szCs w:val="22"/>
        </w:rPr>
        <w:t>n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2"/>
          <w:sz w:val="22"/>
          <w:szCs w:val="22"/>
        </w:rPr>
        <w:t>po</w:t>
      </w:r>
      <w:r w:rsidRPr="00830548">
        <w:rPr>
          <w:rFonts w:ascii="Calibri" w:eastAsia="Calibri" w:hAnsi="Calibri"/>
          <w:spacing w:val="2"/>
          <w:sz w:val="22"/>
          <w:szCs w:val="22"/>
        </w:rPr>
        <w:t>ss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ss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re</w:t>
      </w:r>
      <w:r w:rsidRPr="00830548">
        <w:rPr>
          <w:rFonts w:ascii="Calibri" w:eastAsia="Calibri" w:hAnsi="Calibri"/>
          <w:spacing w:val="4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tr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</w:t>
      </w:r>
      <w:r w:rsidRPr="00830548">
        <w:rPr>
          <w:rFonts w:ascii="Calibri" w:eastAsia="Calibri" w:hAnsi="Calibri"/>
          <w:spacing w:val="-1"/>
          <w:sz w:val="22"/>
          <w:szCs w:val="22"/>
        </w:rPr>
        <w:t>t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 xml:space="preserve">ti </w:t>
      </w:r>
      <w:r w:rsidRPr="00830548">
        <w:rPr>
          <w:rFonts w:ascii="Calibri" w:eastAsia="Calibri" w:hAnsi="Calibri"/>
          <w:spacing w:val="-16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el r</w:t>
      </w:r>
      <w:r w:rsidRPr="00830548">
        <w:rPr>
          <w:rFonts w:ascii="Calibri" w:eastAsia="Calibri" w:hAnsi="Calibri"/>
          <w:spacing w:val="1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sp</w:t>
      </w:r>
      <w:r w:rsidRPr="00830548">
        <w:rPr>
          <w:rFonts w:ascii="Calibri" w:eastAsia="Calibri" w:hAnsi="Calibri"/>
          <w:sz w:val="22"/>
          <w:szCs w:val="22"/>
        </w:rPr>
        <w:t>et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1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la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vige</w:t>
      </w:r>
      <w:r w:rsidRPr="00830548">
        <w:rPr>
          <w:rFonts w:ascii="Calibri" w:eastAsia="Calibri" w:hAnsi="Calibri"/>
          <w:spacing w:val="1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n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rm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tiva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li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2"/>
          <w:sz w:val="22"/>
          <w:szCs w:val="22"/>
        </w:rPr>
        <w:t>d</w:t>
      </w:r>
      <w:r w:rsidRPr="00830548">
        <w:rPr>
          <w:rFonts w:ascii="Calibri" w:eastAsia="Calibri" w:hAnsi="Calibri"/>
          <w:sz w:val="22"/>
          <w:szCs w:val="22"/>
        </w:rPr>
        <w:t>em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im</w:t>
      </w:r>
      <w:r w:rsidRPr="00830548">
        <w:rPr>
          <w:rFonts w:ascii="Calibri" w:eastAsia="Calibri" w:hAnsi="Calibri"/>
          <w:spacing w:val="-3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n</w:t>
      </w:r>
      <w:r w:rsidRPr="00830548">
        <w:rPr>
          <w:rFonts w:ascii="Calibri" w:eastAsia="Calibri" w:hAnsi="Calibri"/>
          <w:sz w:val="22"/>
          <w:szCs w:val="22"/>
        </w:rPr>
        <w:t>ti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2"/>
          <w:sz w:val="22"/>
          <w:szCs w:val="22"/>
        </w:rPr>
        <w:t>o</w:t>
      </w:r>
      <w:r w:rsidRPr="00830548">
        <w:rPr>
          <w:rFonts w:ascii="Calibri" w:eastAsia="Calibri" w:hAnsi="Calibri"/>
          <w:spacing w:val="2"/>
          <w:sz w:val="22"/>
          <w:szCs w:val="22"/>
        </w:rPr>
        <w:t>nn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3"/>
          <w:sz w:val="22"/>
          <w:szCs w:val="22"/>
        </w:rPr>
        <w:t>l</w:t>
      </w:r>
      <w:r w:rsidRPr="00830548">
        <w:rPr>
          <w:rFonts w:ascii="Calibri" w:eastAsia="Calibri" w:hAnsi="Calibri"/>
          <w:sz w:val="22"/>
          <w:szCs w:val="22"/>
        </w:rPr>
        <w:t>la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z w:val="22"/>
          <w:szCs w:val="22"/>
        </w:rPr>
        <w:t>r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c</w:t>
      </w:r>
      <w:r w:rsidRPr="00830548">
        <w:rPr>
          <w:rFonts w:ascii="Calibri" w:eastAsia="Calibri" w:hAnsi="Calibri"/>
          <w:spacing w:val="-4"/>
          <w:sz w:val="22"/>
          <w:szCs w:val="22"/>
        </w:rPr>
        <w:t>e</w:t>
      </w:r>
      <w:r w:rsidRPr="00830548">
        <w:rPr>
          <w:rFonts w:ascii="Calibri" w:eastAsia="Calibri" w:hAnsi="Calibri"/>
          <w:spacing w:val="2"/>
          <w:sz w:val="22"/>
          <w:szCs w:val="22"/>
        </w:rPr>
        <w:t>du</w:t>
      </w:r>
      <w:r w:rsidRPr="00830548">
        <w:rPr>
          <w:rFonts w:ascii="Calibri" w:eastAsia="Calibri" w:hAnsi="Calibri"/>
          <w:sz w:val="22"/>
          <w:szCs w:val="22"/>
        </w:rPr>
        <w:t>ra</w:t>
      </w:r>
      <w:r w:rsidRPr="00830548">
        <w:rPr>
          <w:rFonts w:ascii="Calibri" w:eastAsia="Calibri" w:hAnsi="Calibri"/>
          <w:spacing w:val="-1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p</w:t>
      </w:r>
      <w:r w:rsidRPr="00830548">
        <w:rPr>
          <w:rFonts w:ascii="Calibri" w:eastAsia="Calibri" w:hAnsi="Calibri"/>
          <w:spacing w:val="-4"/>
          <w:sz w:val="22"/>
          <w:szCs w:val="22"/>
        </w:rPr>
        <w:t>r</w:t>
      </w:r>
      <w:r w:rsidRPr="00830548">
        <w:rPr>
          <w:rFonts w:ascii="Calibri" w:eastAsia="Calibri" w:hAnsi="Calibri"/>
          <w:sz w:val="22"/>
          <w:szCs w:val="22"/>
        </w:rPr>
        <w:t>evi</w:t>
      </w:r>
      <w:r w:rsidRPr="00830548">
        <w:rPr>
          <w:rFonts w:ascii="Calibri" w:eastAsia="Calibri" w:hAnsi="Calibri"/>
          <w:spacing w:val="-2"/>
          <w:sz w:val="22"/>
          <w:szCs w:val="22"/>
        </w:rPr>
        <w:t>s</w:t>
      </w:r>
      <w:r w:rsidRPr="00830548">
        <w:rPr>
          <w:rFonts w:ascii="Calibri" w:eastAsia="Calibri" w:hAnsi="Calibri"/>
          <w:sz w:val="22"/>
          <w:szCs w:val="22"/>
        </w:rPr>
        <w:t>ta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d</w:t>
      </w:r>
      <w:r w:rsidRPr="00830548">
        <w:rPr>
          <w:rFonts w:ascii="Calibri" w:eastAsia="Calibri" w:hAnsi="Calibri"/>
          <w:spacing w:val="-3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ll’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z w:val="22"/>
          <w:szCs w:val="22"/>
        </w:rPr>
        <w:t>v</w:t>
      </w:r>
      <w:r w:rsidRPr="00830548">
        <w:rPr>
          <w:rFonts w:ascii="Calibri" w:eastAsia="Calibri" w:hAnsi="Calibri"/>
          <w:spacing w:val="-1"/>
          <w:sz w:val="22"/>
          <w:szCs w:val="22"/>
        </w:rPr>
        <w:t>v</w:t>
      </w:r>
      <w:r w:rsidRPr="00830548">
        <w:rPr>
          <w:rFonts w:ascii="Calibri" w:eastAsia="Calibri" w:hAnsi="Calibri"/>
          <w:spacing w:val="-3"/>
          <w:sz w:val="22"/>
          <w:szCs w:val="22"/>
        </w:rPr>
        <w:t>i</w:t>
      </w:r>
      <w:r w:rsidRPr="00830548">
        <w:rPr>
          <w:rFonts w:ascii="Calibri" w:eastAsia="Calibri" w:hAnsi="Calibri"/>
          <w:spacing w:val="2"/>
          <w:sz w:val="22"/>
          <w:szCs w:val="22"/>
        </w:rPr>
        <w:t>s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z w:val="22"/>
          <w:szCs w:val="22"/>
        </w:rPr>
        <w:t>.</w:t>
      </w:r>
    </w:p>
    <w:p w14:paraId="7074D223" w14:textId="77777777" w:rsidR="00830548" w:rsidRPr="00830548" w:rsidRDefault="00830548" w:rsidP="00830548">
      <w:pPr>
        <w:spacing w:line="200" w:lineRule="exact"/>
        <w:rPr>
          <w:rFonts w:ascii="Calibri" w:hAnsi="Calibri"/>
          <w:sz w:val="22"/>
          <w:szCs w:val="22"/>
        </w:rPr>
      </w:pPr>
    </w:p>
    <w:p w14:paraId="4CAE8984" w14:textId="77777777" w:rsidR="00830548" w:rsidRPr="00830548" w:rsidRDefault="00830548" w:rsidP="00830548">
      <w:pPr>
        <w:spacing w:before="7" w:line="260" w:lineRule="exact"/>
        <w:rPr>
          <w:rFonts w:ascii="Calibri" w:hAnsi="Calibri"/>
          <w:sz w:val="22"/>
          <w:szCs w:val="22"/>
        </w:rPr>
        <w:sectPr w:rsidR="00830548" w:rsidRPr="00830548" w:rsidSect="00830548">
          <w:headerReference w:type="default" r:id="rId13"/>
          <w:type w:val="continuous"/>
          <w:pgSz w:w="11920" w:h="16840"/>
          <w:pgMar w:top="460" w:right="620" w:bottom="280" w:left="620" w:header="0" w:footer="0" w:gutter="0"/>
          <w:cols w:space="720"/>
        </w:sectPr>
      </w:pPr>
    </w:p>
    <w:p w14:paraId="5EDE7015" w14:textId="77777777" w:rsidR="00830548" w:rsidRPr="00830548" w:rsidRDefault="00830548" w:rsidP="00830548">
      <w:pPr>
        <w:tabs>
          <w:tab w:val="left" w:pos="3900"/>
        </w:tabs>
        <w:spacing w:before="11"/>
        <w:ind w:left="100" w:right="-56"/>
        <w:rPr>
          <w:rFonts w:ascii="Calibri" w:eastAsia="Calibri" w:hAnsi="Calibri"/>
          <w:sz w:val="22"/>
          <w:szCs w:val="22"/>
        </w:rPr>
      </w:pPr>
      <w:r w:rsidRPr="00830548">
        <w:rPr>
          <w:rFonts w:ascii="Calibri" w:eastAsia="Calibri" w:hAnsi="Calibri"/>
          <w:spacing w:val="-1"/>
          <w:sz w:val="22"/>
          <w:szCs w:val="22"/>
        </w:rPr>
        <w:t>L</w:t>
      </w:r>
      <w:r w:rsidRPr="00830548">
        <w:rPr>
          <w:rFonts w:ascii="Calibri" w:eastAsia="Calibri" w:hAnsi="Calibri"/>
          <w:spacing w:val="2"/>
          <w:sz w:val="22"/>
          <w:szCs w:val="22"/>
        </w:rPr>
        <w:t>u</w:t>
      </w:r>
      <w:r w:rsidRPr="00830548">
        <w:rPr>
          <w:rFonts w:ascii="Calibri" w:eastAsia="Calibri" w:hAnsi="Calibri"/>
          <w:spacing w:val="1"/>
          <w:sz w:val="22"/>
          <w:szCs w:val="22"/>
        </w:rPr>
        <w:t>o</w:t>
      </w:r>
      <w:r w:rsidRPr="00830548">
        <w:rPr>
          <w:rFonts w:ascii="Calibri" w:eastAsia="Calibri" w:hAnsi="Calibri"/>
          <w:spacing w:val="-1"/>
          <w:sz w:val="22"/>
          <w:szCs w:val="22"/>
        </w:rPr>
        <w:t>g</w:t>
      </w:r>
      <w:r w:rsidRPr="00830548">
        <w:rPr>
          <w:rFonts w:ascii="Calibri" w:eastAsia="Calibri" w:hAnsi="Calibri"/>
          <w:sz w:val="22"/>
          <w:szCs w:val="22"/>
        </w:rPr>
        <w:t>o</w:t>
      </w:r>
      <w:r w:rsidRPr="00830548">
        <w:rPr>
          <w:rFonts w:ascii="Calibri" w:eastAsia="Calibri" w:hAnsi="Calibri"/>
          <w:spacing w:val="3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</w:rPr>
        <w:t>e</w:t>
      </w:r>
      <w:r w:rsidRPr="0083054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830548">
        <w:rPr>
          <w:rFonts w:ascii="Calibri" w:eastAsia="Calibri" w:hAnsi="Calibri"/>
          <w:spacing w:val="2"/>
          <w:sz w:val="22"/>
          <w:szCs w:val="22"/>
        </w:rPr>
        <w:t>d</w:t>
      </w:r>
      <w:r w:rsidRPr="00830548">
        <w:rPr>
          <w:rFonts w:ascii="Calibri" w:eastAsia="Calibri" w:hAnsi="Calibri"/>
          <w:spacing w:val="1"/>
          <w:sz w:val="22"/>
          <w:szCs w:val="22"/>
        </w:rPr>
        <w:t>a</w:t>
      </w:r>
      <w:r w:rsidRPr="00830548">
        <w:rPr>
          <w:rFonts w:ascii="Calibri" w:eastAsia="Calibri" w:hAnsi="Calibri"/>
          <w:spacing w:val="-4"/>
          <w:sz w:val="22"/>
          <w:szCs w:val="22"/>
        </w:rPr>
        <w:t>t</w:t>
      </w:r>
      <w:r w:rsidRPr="00830548">
        <w:rPr>
          <w:rFonts w:ascii="Calibri" w:eastAsia="Calibri" w:hAnsi="Calibri"/>
          <w:sz w:val="22"/>
          <w:szCs w:val="22"/>
        </w:rPr>
        <w:t>a</w:t>
      </w:r>
      <w:r w:rsidRPr="0083054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830548">
        <w:rPr>
          <w:rFonts w:ascii="Calibri" w:eastAsia="Calibri" w:hAnsi="Calibri"/>
          <w:sz w:val="22"/>
          <w:szCs w:val="22"/>
          <w:u w:val="single" w:color="000000"/>
        </w:rPr>
        <w:t xml:space="preserve"> </w:t>
      </w:r>
      <w:r w:rsidRPr="00830548">
        <w:rPr>
          <w:rFonts w:ascii="Calibri" w:eastAsia="Calibri" w:hAnsi="Calibri"/>
          <w:sz w:val="22"/>
          <w:szCs w:val="22"/>
          <w:u w:val="single" w:color="000000"/>
        </w:rPr>
        <w:tab/>
      </w:r>
    </w:p>
    <w:sectPr w:rsidR="00830548" w:rsidRPr="00830548" w:rsidSect="00A27C48">
      <w:footerReference w:type="even" r:id="rId14"/>
      <w:footerReference w:type="default" r:id="rId15"/>
      <w:type w:val="continuous"/>
      <w:pgSz w:w="11920" w:h="16840"/>
      <w:pgMar w:top="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6655" w14:textId="77777777" w:rsidR="00830548" w:rsidRDefault="00830548">
      <w:r>
        <w:separator/>
      </w:r>
    </w:p>
  </w:endnote>
  <w:endnote w:type="continuationSeparator" w:id="0">
    <w:p w14:paraId="6E2A3062" w14:textId="77777777" w:rsidR="00830548" w:rsidRDefault="0083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enlo Bold Italic">
    <w:altName w:val="Consolas"/>
    <w:charset w:val="00"/>
    <w:family w:val="auto"/>
    <w:pitch w:val="variable"/>
    <w:sig w:usb0="00000001" w:usb1="500071FB" w:usb2="00000020" w:usb3="00000000" w:csb0="0000019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830548" w:rsidRDefault="0083054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30548" w:rsidRDefault="00830548">
    <w:pPr>
      <w:pStyle w:val="Pidipagina"/>
    </w:pPr>
  </w:p>
  <w:p w14:paraId="055F06A6" w14:textId="77777777" w:rsidR="00830548" w:rsidRDefault="00830548"/>
  <w:p w14:paraId="7982F905" w14:textId="77777777" w:rsidR="00830548" w:rsidRDefault="008305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830548" w:rsidRDefault="00830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AB06" w14:textId="77777777" w:rsidR="00830548" w:rsidRDefault="00830548">
      <w:r>
        <w:separator/>
      </w:r>
    </w:p>
  </w:footnote>
  <w:footnote w:type="continuationSeparator" w:id="0">
    <w:p w14:paraId="3BE27871" w14:textId="77777777" w:rsidR="00830548" w:rsidRDefault="0083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6D63" w14:textId="77777777" w:rsidR="00830548" w:rsidRDefault="00830548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5D1C" w14:textId="77777777" w:rsidR="00830548" w:rsidRDefault="00830548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6BB5" w14:textId="77777777" w:rsidR="00830548" w:rsidRDefault="0083054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263BD"/>
    <w:multiLevelType w:val="hybridMultilevel"/>
    <w:tmpl w:val="415CB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1319C"/>
    <w:multiLevelType w:val="hybridMultilevel"/>
    <w:tmpl w:val="B2C2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619AF"/>
    <w:multiLevelType w:val="hybridMultilevel"/>
    <w:tmpl w:val="E9F29B86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86610"/>
    <w:multiLevelType w:val="hybridMultilevel"/>
    <w:tmpl w:val="A580C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124"/>
    <w:multiLevelType w:val="hybridMultilevel"/>
    <w:tmpl w:val="602A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F5D6A"/>
    <w:multiLevelType w:val="hybridMultilevel"/>
    <w:tmpl w:val="D42E7DCC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ED82FD1"/>
    <w:multiLevelType w:val="hybridMultilevel"/>
    <w:tmpl w:val="231E880E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9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8AF1802"/>
    <w:multiLevelType w:val="hybridMultilevel"/>
    <w:tmpl w:val="DDA245D6"/>
    <w:lvl w:ilvl="0" w:tplc="93D61EC6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EDF1629"/>
    <w:multiLevelType w:val="hybridMultilevel"/>
    <w:tmpl w:val="C970819A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6" w15:restartNumberingAfterBreak="0">
    <w:nsid w:val="4F750BCD"/>
    <w:multiLevelType w:val="hybridMultilevel"/>
    <w:tmpl w:val="7F02DF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3093C"/>
    <w:multiLevelType w:val="hybridMultilevel"/>
    <w:tmpl w:val="C51AFF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52318"/>
    <w:multiLevelType w:val="hybridMultilevel"/>
    <w:tmpl w:val="FF2845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A514D"/>
    <w:multiLevelType w:val="hybridMultilevel"/>
    <w:tmpl w:val="7F568174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0643F"/>
    <w:multiLevelType w:val="multilevel"/>
    <w:tmpl w:val="3AC0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1831118">
    <w:abstractNumId w:val="6"/>
  </w:num>
  <w:num w:numId="2" w16cid:durableId="1098453436">
    <w:abstractNumId w:val="24"/>
  </w:num>
  <w:num w:numId="3" w16cid:durableId="607615586">
    <w:abstractNumId w:val="0"/>
  </w:num>
  <w:num w:numId="4" w16cid:durableId="1720086681">
    <w:abstractNumId w:val="1"/>
  </w:num>
  <w:num w:numId="5" w16cid:durableId="703604040">
    <w:abstractNumId w:val="2"/>
  </w:num>
  <w:num w:numId="6" w16cid:durableId="1355686630">
    <w:abstractNumId w:val="17"/>
  </w:num>
  <w:num w:numId="7" w16cid:durableId="1809936430">
    <w:abstractNumId w:val="10"/>
  </w:num>
  <w:num w:numId="8" w16cid:durableId="162867063">
    <w:abstractNumId w:val="31"/>
  </w:num>
  <w:num w:numId="9" w16cid:durableId="196627578">
    <w:abstractNumId w:val="15"/>
  </w:num>
  <w:num w:numId="10" w16cid:durableId="856390002">
    <w:abstractNumId w:val="44"/>
  </w:num>
  <w:num w:numId="11" w16cid:durableId="509758258">
    <w:abstractNumId w:val="27"/>
  </w:num>
  <w:num w:numId="12" w16cid:durableId="1616326051">
    <w:abstractNumId w:val="7"/>
  </w:num>
  <w:num w:numId="13" w16cid:durableId="1902404488">
    <w:abstractNumId w:val="8"/>
  </w:num>
  <w:num w:numId="14" w16cid:durableId="2077821709">
    <w:abstractNumId w:val="5"/>
  </w:num>
  <w:num w:numId="15" w16cid:durableId="996958642">
    <w:abstractNumId w:val="21"/>
  </w:num>
  <w:num w:numId="16" w16cid:durableId="1573000887">
    <w:abstractNumId w:val="42"/>
  </w:num>
  <w:num w:numId="17" w16cid:durableId="2037344940">
    <w:abstractNumId w:val="9"/>
  </w:num>
  <w:num w:numId="18" w16cid:durableId="1887644424">
    <w:abstractNumId w:val="30"/>
  </w:num>
  <w:num w:numId="19" w16cid:durableId="766774291">
    <w:abstractNumId w:val="3"/>
  </w:num>
  <w:num w:numId="20" w16cid:durableId="1589193754">
    <w:abstractNumId w:val="4"/>
  </w:num>
  <w:num w:numId="21" w16cid:durableId="1042444596">
    <w:abstractNumId w:val="18"/>
  </w:num>
  <w:num w:numId="22" w16cid:durableId="1377510058">
    <w:abstractNumId w:val="19"/>
  </w:num>
  <w:num w:numId="23" w16cid:durableId="1305086316">
    <w:abstractNumId w:val="23"/>
  </w:num>
  <w:num w:numId="24" w16cid:durableId="170224326">
    <w:abstractNumId w:val="37"/>
  </w:num>
  <w:num w:numId="25" w16cid:durableId="1701205216">
    <w:abstractNumId w:val="12"/>
  </w:num>
  <w:num w:numId="26" w16cid:durableId="422803198">
    <w:abstractNumId w:val="38"/>
  </w:num>
  <w:num w:numId="27" w16cid:durableId="399599167">
    <w:abstractNumId w:val="34"/>
  </w:num>
  <w:num w:numId="28" w16cid:durableId="1851872912">
    <w:abstractNumId w:val="41"/>
  </w:num>
  <w:num w:numId="29" w16cid:durableId="1651977147">
    <w:abstractNumId w:val="13"/>
  </w:num>
  <w:num w:numId="30" w16cid:durableId="460771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9988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3955933">
    <w:abstractNumId w:val="26"/>
  </w:num>
  <w:num w:numId="33" w16cid:durableId="639531746">
    <w:abstractNumId w:val="32"/>
  </w:num>
  <w:num w:numId="34" w16cid:durableId="1069966032">
    <w:abstractNumId w:val="45"/>
  </w:num>
  <w:num w:numId="35" w16cid:durableId="1296369567">
    <w:abstractNumId w:val="43"/>
  </w:num>
  <w:num w:numId="36" w16cid:durableId="1790858856">
    <w:abstractNumId w:val="14"/>
  </w:num>
  <w:num w:numId="37" w16cid:durableId="586574866">
    <w:abstractNumId w:val="40"/>
  </w:num>
  <w:num w:numId="38" w16cid:durableId="1808164267">
    <w:abstractNumId w:val="22"/>
  </w:num>
  <w:num w:numId="39" w16cid:durableId="284892974">
    <w:abstractNumId w:val="39"/>
  </w:num>
  <w:num w:numId="40" w16cid:durableId="486018904">
    <w:abstractNumId w:val="33"/>
  </w:num>
  <w:num w:numId="41" w16cid:durableId="1357391282">
    <w:abstractNumId w:val="20"/>
  </w:num>
  <w:num w:numId="42" w16cid:durableId="1656951162">
    <w:abstractNumId w:val="16"/>
  </w:num>
  <w:num w:numId="43" w16cid:durableId="323246010">
    <w:abstractNumId w:val="35"/>
  </w:num>
  <w:num w:numId="44" w16cid:durableId="304507495">
    <w:abstractNumId w:val="36"/>
  </w:num>
  <w:num w:numId="45" w16cid:durableId="1037043800">
    <w:abstractNumId w:val="11"/>
  </w:num>
  <w:num w:numId="46" w16cid:durableId="11886182">
    <w:abstractNumId w:val="25"/>
  </w:num>
  <w:num w:numId="47" w16cid:durableId="1357735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2304"/>
    <w:rsid w:val="0001314D"/>
    <w:rsid w:val="0001443F"/>
    <w:rsid w:val="00015543"/>
    <w:rsid w:val="00015D2C"/>
    <w:rsid w:val="00016658"/>
    <w:rsid w:val="00021EA1"/>
    <w:rsid w:val="00021EB3"/>
    <w:rsid w:val="00023684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5387"/>
    <w:rsid w:val="00066BC8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C766B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2D83"/>
    <w:rsid w:val="00114DF5"/>
    <w:rsid w:val="00120828"/>
    <w:rsid w:val="0012335E"/>
    <w:rsid w:val="001260DF"/>
    <w:rsid w:val="00131078"/>
    <w:rsid w:val="00131AB1"/>
    <w:rsid w:val="00132B57"/>
    <w:rsid w:val="001335C6"/>
    <w:rsid w:val="00133B11"/>
    <w:rsid w:val="00133C52"/>
    <w:rsid w:val="00134CCE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512"/>
    <w:rsid w:val="00167C80"/>
    <w:rsid w:val="00174486"/>
    <w:rsid w:val="00174541"/>
    <w:rsid w:val="00175FFB"/>
    <w:rsid w:val="0018204C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03B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1CED"/>
    <w:rsid w:val="00213B82"/>
    <w:rsid w:val="00213C1D"/>
    <w:rsid w:val="0021559E"/>
    <w:rsid w:val="00217C76"/>
    <w:rsid w:val="002227AA"/>
    <w:rsid w:val="00222A56"/>
    <w:rsid w:val="002247FE"/>
    <w:rsid w:val="00225146"/>
    <w:rsid w:val="00226CB3"/>
    <w:rsid w:val="0023285D"/>
    <w:rsid w:val="00237E48"/>
    <w:rsid w:val="00240337"/>
    <w:rsid w:val="0024391D"/>
    <w:rsid w:val="00243A98"/>
    <w:rsid w:val="00253423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269"/>
    <w:rsid w:val="002B0440"/>
    <w:rsid w:val="002B13C0"/>
    <w:rsid w:val="002B206B"/>
    <w:rsid w:val="002B3171"/>
    <w:rsid w:val="002B684C"/>
    <w:rsid w:val="002B6A5A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555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83"/>
    <w:rsid w:val="00395933"/>
    <w:rsid w:val="00397A23"/>
    <w:rsid w:val="003A007F"/>
    <w:rsid w:val="003A01DE"/>
    <w:rsid w:val="003A1779"/>
    <w:rsid w:val="003A433E"/>
    <w:rsid w:val="003A5D3A"/>
    <w:rsid w:val="003B6E46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4CE2"/>
    <w:rsid w:val="00485D17"/>
    <w:rsid w:val="004914CB"/>
    <w:rsid w:val="00495A93"/>
    <w:rsid w:val="00496E3D"/>
    <w:rsid w:val="00497369"/>
    <w:rsid w:val="004A33A5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4E72"/>
    <w:rsid w:val="004D539A"/>
    <w:rsid w:val="004E105E"/>
    <w:rsid w:val="004E6955"/>
    <w:rsid w:val="004E70F8"/>
    <w:rsid w:val="004F634A"/>
    <w:rsid w:val="004F7A83"/>
    <w:rsid w:val="00503E82"/>
    <w:rsid w:val="00504B83"/>
    <w:rsid w:val="00505644"/>
    <w:rsid w:val="005057E0"/>
    <w:rsid w:val="005104C0"/>
    <w:rsid w:val="0051112D"/>
    <w:rsid w:val="0051239F"/>
    <w:rsid w:val="00520DBD"/>
    <w:rsid w:val="00520F00"/>
    <w:rsid w:val="00525018"/>
    <w:rsid w:val="00526196"/>
    <w:rsid w:val="005263CD"/>
    <w:rsid w:val="0052773A"/>
    <w:rsid w:val="00527AAD"/>
    <w:rsid w:val="005317AC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D4E"/>
    <w:rsid w:val="00583A1F"/>
    <w:rsid w:val="0058536D"/>
    <w:rsid w:val="00585647"/>
    <w:rsid w:val="00585A3D"/>
    <w:rsid w:val="00585C3D"/>
    <w:rsid w:val="0058696B"/>
    <w:rsid w:val="00591CC1"/>
    <w:rsid w:val="005A4B10"/>
    <w:rsid w:val="005A5AB6"/>
    <w:rsid w:val="005A7F30"/>
    <w:rsid w:val="005B037B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55F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5B03"/>
    <w:rsid w:val="006A73FD"/>
    <w:rsid w:val="006A7520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F07"/>
    <w:rsid w:val="006D7AB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441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0F2"/>
    <w:rsid w:val="00777992"/>
    <w:rsid w:val="0077799A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0FF5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0548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56871"/>
    <w:rsid w:val="00860CF4"/>
    <w:rsid w:val="008633F2"/>
    <w:rsid w:val="008664A2"/>
    <w:rsid w:val="0086776E"/>
    <w:rsid w:val="00871E16"/>
    <w:rsid w:val="00872F50"/>
    <w:rsid w:val="00874365"/>
    <w:rsid w:val="00875E5A"/>
    <w:rsid w:val="0087659A"/>
    <w:rsid w:val="008805AA"/>
    <w:rsid w:val="00881E62"/>
    <w:rsid w:val="00883FF4"/>
    <w:rsid w:val="00894D01"/>
    <w:rsid w:val="008976D9"/>
    <w:rsid w:val="00897BDF"/>
    <w:rsid w:val="008A1E97"/>
    <w:rsid w:val="008A25A6"/>
    <w:rsid w:val="008B0C42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0956"/>
    <w:rsid w:val="0090455C"/>
    <w:rsid w:val="00906BD1"/>
    <w:rsid w:val="009100E7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318E"/>
    <w:rsid w:val="00964DE6"/>
    <w:rsid w:val="00971485"/>
    <w:rsid w:val="0097360E"/>
    <w:rsid w:val="00980B3C"/>
    <w:rsid w:val="0098483C"/>
    <w:rsid w:val="00986B21"/>
    <w:rsid w:val="00986F98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05D7D"/>
    <w:rsid w:val="00A10524"/>
    <w:rsid w:val="00A11AC5"/>
    <w:rsid w:val="00A11DB1"/>
    <w:rsid w:val="00A13318"/>
    <w:rsid w:val="00A15AF4"/>
    <w:rsid w:val="00A174A1"/>
    <w:rsid w:val="00A20A7A"/>
    <w:rsid w:val="00A27C4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559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F42"/>
    <w:rsid w:val="00AE366E"/>
    <w:rsid w:val="00AE6A54"/>
    <w:rsid w:val="00AE751E"/>
    <w:rsid w:val="00AF52DE"/>
    <w:rsid w:val="00B00B0E"/>
    <w:rsid w:val="00B00E23"/>
    <w:rsid w:val="00B037E8"/>
    <w:rsid w:val="00B03CC7"/>
    <w:rsid w:val="00B03CC9"/>
    <w:rsid w:val="00B05C53"/>
    <w:rsid w:val="00B122F3"/>
    <w:rsid w:val="00B21737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698"/>
    <w:rsid w:val="00B65801"/>
    <w:rsid w:val="00B671DC"/>
    <w:rsid w:val="00B833F2"/>
    <w:rsid w:val="00B87A3D"/>
    <w:rsid w:val="00B90CAE"/>
    <w:rsid w:val="00B92B95"/>
    <w:rsid w:val="00BA29C9"/>
    <w:rsid w:val="00BA360E"/>
    <w:rsid w:val="00BA42A4"/>
    <w:rsid w:val="00BA532D"/>
    <w:rsid w:val="00BA6212"/>
    <w:rsid w:val="00BA6627"/>
    <w:rsid w:val="00BB0105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11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7E5"/>
    <w:rsid w:val="00C53E2D"/>
    <w:rsid w:val="00C55600"/>
    <w:rsid w:val="00C56550"/>
    <w:rsid w:val="00C572D7"/>
    <w:rsid w:val="00C61D88"/>
    <w:rsid w:val="00C678B4"/>
    <w:rsid w:val="00C7205B"/>
    <w:rsid w:val="00C728F6"/>
    <w:rsid w:val="00C733F3"/>
    <w:rsid w:val="00C85681"/>
    <w:rsid w:val="00C9066B"/>
    <w:rsid w:val="00C925E4"/>
    <w:rsid w:val="00CA7616"/>
    <w:rsid w:val="00CB0D9B"/>
    <w:rsid w:val="00CB2568"/>
    <w:rsid w:val="00CB3CE9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D69B7"/>
    <w:rsid w:val="00CE126E"/>
    <w:rsid w:val="00CE4668"/>
    <w:rsid w:val="00CE4CDA"/>
    <w:rsid w:val="00CF00AC"/>
    <w:rsid w:val="00CF00CC"/>
    <w:rsid w:val="00CF2CD9"/>
    <w:rsid w:val="00CF2DCA"/>
    <w:rsid w:val="00CF5402"/>
    <w:rsid w:val="00D011DC"/>
    <w:rsid w:val="00D01F8A"/>
    <w:rsid w:val="00D02160"/>
    <w:rsid w:val="00D0520A"/>
    <w:rsid w:val="00D05358"/>
    <w:rsid w:val="00D1518D"/>
    <w:rsid w:val="00D1714E"/>
    <w:rsid w:val="00D23FCF"/>
    <w:rsid w:val="00D24891"/>
    <w:rsid w:val="00D24DD3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2D62"/>
    <w:rsid w:val="00DA7448"/>
    <w:rsid w:val="00DA7978"/>
    <w:rsid w:val="00DA7EDD"/>
    <w:rsid w:val="00DB1BBB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154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54C2"/>
    <w:rsid w:val="00EB0B8B"/>
    <w:rsid w:val="00EB2A39"/>
    <w:rsid w:val="00EB52E0"/>
    <w:rsid w:val="00EC1F06"/>
    <w:rsid w:val="00EC303F"/>
    <w:rsid w:val="00EC3183"/>
    <w:rsid w:val="00ED03F7"/>
    <w:rsid w:val="00ED1016"/>
    <w:rsid w:val="00ED5317"/>
    <w:rsid w:val="00ED65F7"/>
    <w:rsid w:val="00EE2CF3"/>
    <w:rsid w:val="00EF2481"/>
    <w:rsid w:val="00EF30AB"/>
    <w:rsid w:val="00EF617D"/>
    <w:rsid w:val="00F04C4F"/>
    <w:rsid w:val="00F0767B"/>
    <w:rsid w:val="00F07F9B"/>
    <w:rsid w:val="00F1445C"/>
    <w:rsid w:val="00F164C7"/>
    <w:rsid w:val="00F173A1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74DC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083A78E"/>
  <w15:docId w15:val="{C41A592F-24B0-4D73-9C2B-BC8056C7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75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1">
    <w:name w:val="Corpo del testo1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055F"/>
    <w:rPr>
      <w:rFonts w:ascii="Arial" w:hAnsi="Arial"/>
      <w:b/>
      <w:kern w:val="28"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055F"/>
    <w:rPr>
      <w:b/>
      <w:sz w:val="24"/>
      <w:szCs w:val="24"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055F"/>
    <w:rPr>
      <w:rFonts w:ascii="Arial" w:hAnsi="Arial"/>
      <w:b/>
      <w:sz w:val="36"/>
      <w:szCs w:val="24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0055F"/>
    <w:rPr>
      <w:rFonts w:ascii="Arial" w:hAnsi="Arial"/>
      <w:sz w:val="32"/>
      <w:szCs w:val="24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0055F"/>
    <w:rPr>
      <w:b/>
      <w:sz w:val="24"/>
      <w:szCs w:val="24"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60055F"/>
    <w:rPr>
      <w:rFonts w:ascii="Arial" w:hAnsi="Arial"/>
      <w:b/>
      <w:sz w:val="32"/>
      <w:szCs w:val="24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0055F"/>
    <w:rPr>
      <w:b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0055F"/>
    <w:rPr>
      <w:sz w:val="28"/>
      <w:szCs w:val="24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0055F"/>
    <w:rPr>
      <w:b/>
      <w:bCs/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55F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55F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0055F"/>
    <w:rPr>
      <w:b/>
      <w:bCs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055F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55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0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9900v@pec.istruzione.it%20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9900v@istruzione.it%20%20&#8211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nfalonierinapoli.edu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70B39-1F4E-CF4A-B3A5-BC71E975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2023-10-30T20:21:00Z</cp:lastPrinted>
  <dcterms:created xsi:type="dcterms:W3CDTF">2023-11-14T12:10:00Z</dcterms:created>
  <dcterms:modified xsi:type="dcterms:W3CDTF">2023-11-14T12:11:00Z</dcterms:modified>
</cp:coreProperties>
</file>